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E829A72" w14:textId="77777777" w:rsidR="00A17A84" w:rsidRDefault="00740F6C">
      <w:pPr>
        <w:pStyle w:val="divdocumentdivname"/>
        <w:pBdr>
          <w:bottom w:val="none" w:sz="0" w:space="7" w:color="auto"/>
        </w:pBdr>
        <w:spacing w:line="680" w:lineRule="atLeast"/>
        <w:jc w:val="center"/>
        <w:rPr>
          <w:rFonts w:ascii="Palatino Linotype" w:eastAsia="Palatino Linotype" w:hAnsi="Palatino Linotype" w:cs="Palatino Linotype"/>
          <w:b/>
          <w:bCs/>
          <w:smallCaps/>
          <w:sz w:val="48"/>
          <w:szCs w:val="48"/>
        </w:rPr>
      </w:pPr>
      <w:r>
        <w:rPr>
          <w:rStyle w:val="span"/>
          <w:rFonts w:ascii="Palatino Linotype" w:eastAsia="Palatino Linotype" w:hAnsi="Palatino Linotype" w:cs="Palatino Linotype"/>
          <w:b/>
          <w:bCs/>
          <w:smallCaps/>
          <w:sz w:val="48"/>
          <w:szCs w:val="48"/>
        </w:rPr>
        <w:t>Rohit Krishnan</w:t>
      </w:r>
    </w:p>
    <w:p w14:paraId="436BC2D5" w14:textId="77777777" w:rsidR="00A17A84" w:rsidRDefault="00740F6C">
      <w:pPr>
        <w:pStyle w:val="divdocumentdivlowerborder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> </w:t>
      </w:r>
    </w:p>
    <w:p w14:paraId="181E40CB" w14:textId="77777777" w:rsidR="00A17A84" w:rsidRDefault="00740F6C">
      <w:pPr>
        <w:pStyle w:val="div"/>
        <w:spacing w:line="0" w:lineRule="atLeast"/>
        <w:rPr>
          <w:rFonts w:ascii="Palatino Linotype" w:eastAsia="Palatino Linotype" w:hAnsi="Palatino Linotype" w:cs="Palatino Linotype"/>
          <w:sz w:val="0"/>
          <w:szCs w:val="0"/>
        </w:rPr>
      </w:pPr>
      <w:r>
        <w:rPr>
          <w:rFonts w:ascii="Palatino Linotype" w:eastAsia="Palatino Linotype" w:hAnsi="Palatino Linotype" w:cs="Palatino Linotype"/>
          <w:sz w:val="0"/>
          <w:szCs w:val="0"/>
        </w:rPr>
        <w:t> </w:t>
      </w:r>
    </w:p>
    <w:p w14:paraId="21F47448" w14:textId="0BA4B6DE" w:rsidR="0055421A" w:rsidRPr="004407D0" w:rsidRDefault="00740F6C" w:rsidP="001F7DBA">
      <w:pPr>
        <w:pStyle w:val="divaddress"/>
        <w:pBdr>
          <w:bottom w:val="none" w:sz="0" w:space="8" w:color="auto"/>
        </w:pBdr>
        <w:spacing w:before="140"/>
        <w:rPr>
          <w:rFonts w:ascii="Palatino Linotype" w:eastAsia="Palatino Linotype" w:hAnsi="Palatino Linotype" w:cs="Palatino Linotype"/>
          <w:lang w:val="fr-FR"/>
        </w:rPr>
      </w:pPr>
      <w:r w:rsidRPr="004407D0">
        <w:rPr>
          <w:rStyle w:val="divaddresslinth-child1bulletspan"/>
          <w:rFonts w:ascii="Palatino Linotype" w:eastAsia="Palatino Linotype" w:hAnsi="Palatino Linotype" w:cs="Palatino Linotype"/>
          <w:lang w:val="fr-FR"/>
        </w:rPr>
        <w:t>• </w:t>
      </w:r>
      <w:r w:rsidRPr="004407D0">
        <w:rPr>
          <w:rStyle w:val="span"/>
          <w:rFonts w:ascii="Palatino Linotype" w:eastAsia="Palatino Linotype" w:hAnsi="Palatino Linotype" w:cs="Palatino Linotype"/>
          <w:sz w:val="22"/>
          <w:szCs w:val="22"/>
          <w:lang w:val="fr-FR"/>
        </w:rPr>
        <w:t>Emeryville, CA 94608</w:t>
      </w:r>
      <w:r w:rsidRPr="004407D0">
        <w:rPr>
          <w:rStyle w:val="divaddressli"/>
          <w:rFonts w:ascii="Palatino Linotype" w:eastAsia="Palatino Linotype" w:hAnsi="Palatino Linotype" w:cs="Palatino Linotype"/>
          <w:lang w:val="fr-FR"/>
        </w:rPr>
        <w:t xml:space="preserve"> </w:t>
      </w:r>
      <w:r w:rsidRPr="004407D0">
        <w:rPr>
          <w:rStyle w:val="span"/>
          <w:rFonts w:ascii="Palatino Linotype" w:eastAsia="Palatino Linotype" w:hAnsi="Palatino Linotype" w:cs="Palatino Linotype"/>
          <w:sz w:val="22"/>
          <w:szCs w:val="22"/>
          <w:lang w:val="fr-FR"/>
        </w:rPr>
        <w:t>• (917) 547</w:t>
      </w:r>
      <w:r w:rsidRPr="004407D0">
        <w:rPr>
          <w:rStyle w:val="span"/>
          <w:rFonts w:ascii="Palatino Linotype" w:eastAsia="Palatino Linotype" w:hAnsi="Palatino Linotype" w:cs="Palatino Linotype"/>
          <w:sz w:val="22"/>
          <w:szCs w:val="22"/>
          <w:lang w:val="fr-FR"/>
        </w:rPr>
        <w:noBreakHyphen/>
        <w:t>1370 • </w:t>
      </w:r>
      <w:r w:rsidR="004407D0" w:rsidRPr="004407D0">
        <w:rPr>
          <w:rStyle w:val="span"/>
          <w:rFonts w:ascii="Palatino Linotype" w:eastAsia="Palatino Linotype" w:hAnsi="Palatino Linotype" w:cs="Palatino Linotype"/>
          <w:sz w:val="22"/>
          <w:szCs w:val="22"/>
          <w:lang w:val="fr-FR"/>
        </w:rPr>
        <w:t>R</w:t>
      </w:r>
      <w:r w:rsidRPr="004407D0">
        <w:rPr>
          <w:rStyle w:val="span"/>
          <w:rFonts w:ascii="Palatino Linotype" w:eastAsia="Palatino Linotype" w:hAnsi="Palatino Linotype" w:cs="Palatino Linotype"/>
          <w:sz w:val="22"/>
          <w:szCs w:val="22"/>
          <w:lang w:val="fr-FR"/>
        </w:rPr>
        <w:t>ohit</w:t>
      </w:r>
      <w:r w:rsidR="004407D0" w:rsidRPr="004407D0">
        <w:rPr>
          <w:rStyle w:val="span"/>
          <w:rFonts w:ascii="Palatino Linotype" w:eastAsia="Palatino Linotype" w:hAnsi="Palatino Linotype" w:cs="Palatino Linotype"/>
          <w:sz w:val="22"/>
          <w:szCs w:val="22"/>
          <w:lang w:val="fr-FR"/>
        </w:rPr>
        <w:t>K</w:t>
      </w:r>
      <w:r w:rsidRPr="004407D0">
        <w:rPr>
          <w:rStyle w:val="span"/>
          <w:rFonts w:ascii="Palatino Linotype" w:eastAsia="Palatino Linotype" w:hAnsi="Palatino Linotype" w:cs="Palatino Linotype"/>
          <w:sz w:val="22"/>
          <w:szCs w:val="22"/>
          <w:lang w:val="fr-FR"/>
        </w:rPr>
        <w:t>rishnan</w:t>
      </w:r>
      <w:r w:rsidR="004407D0" w:rsidRPr="004407D0">
        <w:rPr>
          <w:rStyle w:val="span"/>
          <w:rFonts w:ascii="Palatino Linotype" w:eastAsia="Palatino Linotype" w:hAnsi="Palatino Linotype" w:cs="Palatino Linotype"/>
          <w:sz w:val="22"/>
          <w:szCs w:val="22"/>
          <w:lang w:val="fr-FR"/>
        </w:rPr>
        <w:t>.</w:t>
      </w:r>
      <w:r w:rsidR="004407D0">
        <w:rPr>
          <w:rStyle w:val="span"/>
          <w:rFonts w:ascii="Palatino Linotype" w:eastAsia="Palatino Linotype" w:hAnsi="Palatino Linotype" w:cs="Palatino Linotype"/>
          <w:sz w:val="22"/>
          <w:szCs w:val="22"/>
          <w:lang w:val="fr-FR"/>
        </w:rPr>
        <w:t>vtr</w:t>
      </w:r>
      <w:r w:rsidRPr="004407D0">
        <w:rPr>
          <w:rStyle w:val="span"/>
          <w:rFonts w:ascii="Palatino Linotype" w:eastAsia="Palatino Linotype" w:hAnsi="Palatino Linotype" w:cs="Palatino Linotype"/>
          <w:sz w:val="22"/>
          <w:szCs w:val="22"/>
          <w:lang w:val="fr-FR"/>
        </w:rPr>
        <w:t>@</w:t>
      </w:r>
      <w:r w:rsidR="004407D0">
        <w:rPr>
          <w:rStyle w:val="span"/>
          <w:rFonts w:ascii="Palatino Linotype" w:eastAsia="Palatino Linotype" w:hAnsi="Palatino Linotype" w:cs="Palatino Linotype"/>
          <w:sz w:val="22"/>
          <w:szCs w:val="22"/>
          <w:lang w:val="fr-FR"/>
        </w:rPr>
        <w:t>gmail</w:t>
      </w:r>
      <w:r w:rsidRPr="004407D0">
        <w:rPr>
          <w:rStyle w:val="span"/>
          <w:rFonts w:ascii="Palatino Linotype" w:eastAsia="Palatino Linotype" w:hAnsi="Palatino Linotype" w:cs="Palatino Linotype"/>
          <w:sz w:val="22"/>
          <w:szCs w:val="22"/>
          <w:lang w:val="fr-FR"/>
        </w:rPr>
        <w:t>.</w:t>
      </w:r>
      <w:r w:rsidR="004407D0">
        <w:rPr>
          <w:rStyle w:val="span"/>
          <w:rFonts w:ascii="Palatino Linotype" w:eastAsia="Palatino Linotype" w:hAnsi="Palatino Linotype" w:cs="Palatino Linotype"/>
          <w:sz w:val="22"/>
          <w:szCs w:val="22"/>
          <w:lang w:val="fr-FR"/>
        </w:rPr>
        <w:t>com</w:t>
      </w:r>
      <w:r w:rsidRPr="004407D0">
        <w:rPr>
          <w:rStyle w:val="divaddressli"/>
          <w:rFonts w:ascii="Palatino Linotype" w:eastAsia="Palatino Linotype" w:hAnsi="Palatino Linotype" w:cs="Palatino Linotype"/>
          <w:lang w:val="fr-FR"/>
        </w:rPr>
        <w:t xml:space="preserve"> </w:t>
      </w:r>
    </w:p>
    <w:p w14:paraId="68CF378B" w14:textId="0E605DA0" w:rsidR="00A17A84" w:rsidRDefault="00740F6C">
      <w:pPr>
        <w:pStyle w:val="divdocumentdivsectiontitle"/>
        <w:spacing w:before="240" w:after="100"/>
        <w:rPr>
          <w:rFonts w:ascii="Palatino Linotype" w:eastAsia="Palatino Linotype" w:hAnsi="Palatino Linotype" w:cs="Palatino Linotype"/>
          <w:b/>
          <w:bCs/>
        </w:rPr>
      </w:pPr>
      <w:r>
        <w:rPr>
          <w:rFonts w:ascii="Palatino Linotype" w:eastAsia="Palatino Linotype" w:hAnsi="Palatino Linotype" w:cs="Palatino Linotype"/>
          <w:b/>
          <w:bCs/>
        </w:rPr>
        <w:t>Education</w:t>
      </w:r>
    </w:p>
    <w:p w14:paraId="7092CBF3" w14:textId="77777777" w:rsidR="00A17A84" w:rsidRDefault="00740F6C">
      <w:pPr>
        <w:pStyle w:val="divdocumentsinglecolumn"/>
        <w:spacing w:line="340" w:lineRule="atLeast"/>
        <w:rPr>
          <w:rFonts w:ascii="Palatino Linotype" w:eastAsia="Palatino Linotype" w:hAnsi="Palatino Linotype" w:cs="Palatino Linotype"/>
        </w:rPr>
      </w:pPr>
      <w:r>
        <w:rPr>
          <w:rStyle w:val="spandegree"/>
          <w:rFonts w:ascii="Palatino Linotype" w:eastAsia="Palatino Linotype" w:hAnsi="Palatino Linotype" w:cs="Palatino Linotype"/>
        </w:rPr>
        <w:t>Master of Arts</w:t>
      </w:r>
      <w:r>
        <w:rPr>
          <w:rStyle w:val="span"/>
          <w:rFonts w:ascii="Palatino Linotype" w:eastAsia="Palatino Linotype" w:hAnsi="Palatino Linotype" w:cs="Palatino Linotype"/>
        </w:rPr>
        <w:t>: African History</w:t>
      </w:r>
      <w:r>
        <w:rPr>
          <w:rStyle w:val="singlecolumnspanpaddedlinenth-child1"/>
          <w:rFonts w:ascii="Palatino Linotype" w:eastAsia="Palatino Linotype" w:hAnsi="Palatino Linotype" w:cs="Palatino Linotype"/>
        </w:rPr>
        <w:t xml:space="preserve"> </w:t>
      </w:r>
    </w:p>
    <w:p w14:paraId="4AA71E2A" w14:textId="77777777" w:rsidR="00A17A84" w:rsidRDefault="00740F6C">
      <w:pPr>
        <w:pStyle w:val="spanpaddedline"/>
        <w:spacing w:line="340" w:lineRule="atLeast"/>
        <w:rPr>
          <w:rFonts w:ascii="Palatino Linotype" w:eastAsia="Palatino Linotype" w:hAnsi="Palatino Linotype" w:cs="Palatino Linotype"/>
        </w:rPr>
      </w:pPr>
      <w:r>
        <w:rPr>
          <w:rStyle w:val="spancompanyname"/>
          <w:rFonts w:ascii="Palatino Linotype" w:eastAsia="Palatino Linotype" w:hAnsi="Palatino Linotype" w:cs="Palatino Linotype"/>
        </w:rPr>
        <w:t>University of California, Berkeley</w:t>
      </w:r>
      <w:r>
        <w:rPr>
          <w:rStyle w:val="span"/>
          <w:rFonts w:ascii="Palatino Linotype" w:eastAsia="Palatino Linotype" w:hAnsi="Palatino Linotype" w:cs="Palatino Linotype"/>
        </w:rPr>
        <w:t xml:space="preserve"> - Berkeley, CA</w:t>
      </w:r>
    </w:p>
    <w:p w14:paraId="083D18E3" w14:textId="0099B7AA" w:rsidR="00A17A84" w:rsidRDefault="00062D03">
      <w:pPr>
        <w:pStyle w:val="ulli"/>
        <w:numPr>
          <w:ilvl w:val="0"/>
          <w:numId w:val="1"/>
        </w:numPr>
        <w:spacing w:line="340" w:lineRule="atLeast"/>
        <w:ind w:left="460" w:hanging="210"/>
        <w:rPr>
          <w:rStyle w:val="span"/>
          <w:rFonts w:ascii="Palatino Linotype" w:eastAsia="Palatino Linotype" w:hAnsi="Palatino Linotype" w:cs="Palatino Linotype"/>
        </w:rPr>
      </w:pPr>
      <w:r>
        <w:rPr>
          <w:rStyle w:val="span"/>
          <w:rFonts w:ascii="Palatino Linotype" w:eastAsia="Palatino Linotype" w:hAnsi="Palatino Linotype" w:cs="Palatino Linotype"/>
        </w:rPr>
        <w:t xml:space="preserve">Advisor: Dr Bruce Hall, </w:t>
      </w:r>
      <w:r w:rsidRPr="00062D03">
        <w:rPr>
          <w:rStyle w:val="span"/>
          <w:rFonts w:ascii="Palatino Linotype" w:eastAsia="Palatino Linotype" w:hAnsi="Palatino Linotype" w:cs="Palatino Linotype"/>
          <w:u w:val="single"/>
        </w:rPr>
        <w:t>bruce.hall@berkeley.edu</w:t>
      </w:r>
    </w:p>
    <w:p w14:paraId="0468A3C4" w14:textId="63FBCAD5" w:rsidR="00062D03" w:rsidRDefault="00062D03">
      <w:pPr>
        <w:pStyle w:val="ulli"/>
        <w:numPr>
          <w:ilvl w:val="0"/>
          <w:numId w:val="1"/>
        </w:numPr>
        <w:spacing w:line="340" w:lineRule="atLeast"/>
        <w:ind w:left="460" w:hanging="210"/>
        <w:rPr>
          <w:rStyle w:val="span"/>
          <w:rFonts w:ascii="Palatino Linotype" w:eastAsia="Palatino Linotype" w:hAnsi="Palatino Linotype" w:cs="Palatino Linotype"/>
        </w:rPr>
      </w:pPr>
      <w:r>
        <w:rPr>
          <w:rStyle w:val="span"/>
          <w:rFonts w:ascii="Palatino Linotype" w:eastAsia="Palatino Linotype" w:hAnsi="Palatino Linotype" w:cs="Palatino Linotype"/>
        </w:rPr>
        <w:t>Sub-</w:t>
      </w:r>
      <w:r w:rsidR="00032B17">
        <w:rPr>
          <w:rStyle w:val="span"/>
          <w:rFonts w:ascii="Palatino Linotype" w:eastAsia="Palatino Linotype" w:hAnsi="Palatino Linotype" w:cs="Palatino Linotype"/>
        </w:rPr>
        <w:t>specialization</w:t>
      </w:r>
      <w:r>
        <w:rPr>
          <w:rStyle w:val="span"/>
          <w:rFonts w:ascii="Palatino Linotype" w:eastAsia="Palatino Linotype" w:hAnsi="Palatino Linotype" w:cs="Palatino Linotype"/>
        </w:rPr>
        <w:t xml:space="preserve"> in Anthropology and Land/Conflict Studies.</w:t>
      </w:r>
    </w:p>
    <w:p w14:paraId="2AF077F6" w14:textId="24F86725" w:rsidR="00A17A84" w:rsidRDefault="00740F6C">
      <w:pPr>
        <w:pStyle w:val="ulli"/>
        <w:numPr>
          <w:ilvl w:val="0"/>
          <w:numId w:val="1"/>
        </w:numPr>
        <w:spacing w:line="340" w:lineRule="atLeast"/>
        <w:ind w:left="460" w:hanging="210"/>
        <w:rPr>
          <w:rStyle w:val="span"/>
          <w:rFonts w:ascii="Palatino Linotype" w:eastAsia="Palatino Linotype" w:hAnsi="Palatino Linotype" w:cs="Palatino Linotype"/>
        </w:rPr>
      </w:pPr>
      <w:r>
        <w:rPr>
          <w:rStyle w:val="span"/>
          <w:rFonts w:ascii="Palatino Linotype" w:eastAsia="Palatino Linotype" w:hAnsi="Palatino Linotype" w:cs="Palatino Linotype"/>
        </w:rPr>
        <w:t>Pedagogic Training and experience.</w:t>
      </w:r>
    </w:p>
    <w:p w14:paraId="50C89F12" w14:textId="6DBBD7AA" w:rsidR="001F7DBA" w:rsidRPr="001F7DBA" w:rsidRDefault="001F7DBA" w:rsidP="001F7DBA">
      <w:pPr>
        <w:pStyle w:val="ulli"/>
        <w:numPr>
          <w:ilvl w:val="0"/>
          <w:numId w:val="1"/>
        </w:numPr>
        <w:spacing w:line="340" w:lineRule="atLeast"/>
        <w:ind w:left="460" w:hanging="210"/>
        <w:rPr>
          <w:rStyle w:val="span"/>
          <w:rFonts w:ascii="Palatino Linotype" w:eastAsia="Palatino Linotype" w:hAnsi="Palatino Linotype" w:cs="Palatino Linotype"/>
        </w:rPr>
      </w:pPr>
      <w:r>
        <w:rPr>
          <w:rStyle w:val="span"/>
          <w:rFonts w:ascii="Palatino Linotype" w:eastAsia="Palatino Linotype" w:hAnsi="Palatino Linotype" w:cs="Palatino Linotype"/>
        </w:rPr>
        <w:t>2021 and 2020 FLAS Grant Recipient</w:t>
      </w:r>
      <w:r w:rsidR="000B5AF0">
        <w:rPr>
          <w:rStyle w:val="span"/>
          <w:rFonts w:ascii="Palatino Linotype" w:eastAsia="Palatino Linotype" w:hAnsi="Palatino Linotype" w:cs="Palatino Linotype"/>
        </w:rPr>
        <w:t>.</w:t>
      </w:r>
    </w:p>
    <w:p w14:paraId="6636D462" w14:textId="77777777" w:rsidR="00A17A84" w:rsidRDefault="00740F6C">
      <w:pPr>
        <w:pStyle w:val="ulli"/>
        <w:numPr>
          <w:ilvl w:val="0"/>
          <w:numId w:val="1"/>
        </w:numPr>
        <w:spacing w:line="340" w:lineRule="atLeast"/>
        <w:ind w:left="460" w:hanging="210"/>
        <w:rPr>
          <w:rStyle w:val="span"/>
          <w:rFonts w:ascii="Palatino Linotype" w:eastAsia="Palatino Linotype" w:hAnsi="Palatino Linotype" w:cs="Palatino Linotype"/>
        </w:rPr>
      </w:pPr>
      <w:r>
        <w:rPr>
          <w:rStyle w:val="span"/>
          <w:rFonts w:ascii="Palatino Linotype" w:eastAsia="Palatino Linotype" w:hAnsi="Palatino Linotype" w:cs="Palatino Linotype"/>
        </w:rPr>
        <w:t>Language training in Kiswahili (4 Sems) and French (3 Sems)</w:t>
      </w:r>
    </w:p>
    <w:p w14:paraId="607EA065" w14:textId="4A292D00" w:rsidR="00A17A84" w:rsidRDefault="00740F6C">
      <w:pPr>
        <w:pStyle w:val="ulli"/>
        <w:numPr>
          <w:ilvl w:val="0"/>
          <w:numId w:val="1"/>
        </w:numPr>
        <w:spacing w:line="340" w:lineRule="atLeast"/>
        <w:ind w:left="460" w:hanging="210"/>
        <w:rPr>
          <w:rStyle w:val="span"/>
          <w:rFonts w:ascii="Palatino Linotype" w:eastAsia="Palatino Linotype" w:hAnsi="Palatino Linotype" w:cs="Palatino Linotype"/>
        </w:rPr>
      </w:pPr>
      <w:r>
        <w:rPr>
          <w:rStyle w:val="span"/>
          <w:rFonts w:ascii="Palatino Linotype" w:eastAsia="Palatino Linotype" w:hAnsi="Palatino Linotype" w:cs="Palatino Linotype"/>
        </w:rPr>
        <w:t>Expected degree receipt by Fall 2022.</w:t>
      </w:r>
    </w:p>
    <w:p w14:paraId="74DC3900" w14:textId="16A82301" w:rsidR="00A17A84" w:rsidRDefault="00740F6C">
      <w:pPr>
        <w:pStyle w:val="divdocumentsinglecolumn"/>
        <w:spacing w:before="200" w:line="340" w:lineRule="atLeast"/>
        <w:rPr>
          <w:rFonts w:ascii="Palatino Linotype" w:eastAsia="Palatino Linotype" w:hAnsi="Palatino Linotype" w:cs="Palatino Linotype"/>
        </w:rPr>
      </w:pPr>
      <w:r>
        <w:rPr>
          <w:rStyle w:val="spandegree"/>
          <w:rFonts w:ascii="Palatino Linotype" w:eastAsia="Palatino Linotype" w:hAnsi="Palatino Linotype" w:cs="Palatino Linotype"/>
        </w:rPr>
        <w:t>Bachelor of Arts</w:t>
      </w:r>
      <w:r>
        <w:rPr>
          <w:rStyle w:val="span"/>
          <w:rFonts w:ascii="Palatino Linotype" w:eastAsia="Palatino Linotype" w:hAnsi="Palatino Linotype" w:cs="Palatino Linotype"/>
        </w:rPr>
        <w:t xml:space="preserve">: History </w:t>
      </w:r>
      <w:r w:rsidR="00032B17">
        <w:rPr>
          <w:rStyle w:val="span"/>
          <w:rFonts w:ascii="Palatino Linotype" w:eastAsia="Palatino Linotype" w:hAnsi="Palatino Linotype" w:cs="Palatino Linotype"/>
        </w:rPr>
        <w:t>and</w:t>
      </w:r>
      <w:r>
        <w:rPr>
          <w:rStyle w:val="span"/>
          <w:rFonts w:ascii="Palatino Linotype" w:eastAsia="Palatino Linotype" w:hAnsi="Palatino Linotype" w:cs="Palatino Linotype"/>
        </w:rPr>
        <w:t xml:space="preserve"> Political Science, 05/2019</w:t>
      </w:r>
      <w:r>
        <w:rPr>
          <w:rStyle w:val="singlecolumnspanpaddedlinenth-child1"/>
          <w:rFonts w:ascii="Palatino Linotype" w:eastAsia="Palatino Linotype" w:hAnsi="Palatino Linotype" w:cs="Palatino Linotype"/>
        </w:rPr>
        <w:t xml:space="preserve"> </w:t>
      </w:r>
    </w:p>
    <w:p w14:paraId="3F83ADEF" w14:textId="77777777" w:rsidR="00A17A84" w:rsidRDefault="00740F6C">
      <w:pPr>
        <w:pStyle w:val="spanpaddedline"/>
        <w:spacing w:line="340" w:lineRule="atLeast"/>
        <w:rPr>
          <w:rFonts w:ascii="Palatino Linotype" w:eastAsia="Palatino Linotype" w:hAnsi="Palatino Linotype" w:cs="Palatino Linotype"/>
        </w:rPr>
      </w:pPr>
      <w:r>
        <w:rPr>
          <w:rStyle w:val="spancompanyname"/>
          <w:rFonts w:ascii="Palatino Linotype" w:eastAsia="Palatino Linotype" w:hAnsi="Palatino Linotype" w:cs="Palatino Linotype"/>
        </w:rPr>
        <w:t>Denison University</w:t>
      </w:r>
      <w:r>
        <w:rPr>
          <w:rStyle w:val="span"/>
          <w:rFonts w:ascii="Palatino Linotype" w:eastAsia="Palatino Linotype" w:hAnsi="Palatino Linotype" w:cs="Palatino Linotype"/>
        </w:rPr>
        <w:t xml:space="preserve"> - Granville, OH</w:t>
      </w:r>
    </w:p>
    <w:p w14:paraId="39B48A42" w14:textId="77777777" w:rsidR="00A17A84" w:rsidRDefault="00740F6C">
      <w:pPr>
        <w:pStyle w:val="ulli"/>
        <w:numPr>
          <w:ilvl w:val="0"/>
          <w:numId w:val="2"/>
        </w:numPr>
        <w:spacing w:line="340" w:lineRule="atLeast"/>
        <w:ind w:left="460" w:hanging="210"/>
        <w:rPr>
          <w:rStyle w:val="span"/>
          <w:rFonts w:ascii="Palatino Linotype" w:eastAsia="Palatino Linotype" w:hAnsi="Palatino Linotype" w:cs="Palatino Linotype"/>
        </w:rPr>
      </w:pPr>
      <w:r>
        <w:rPr>
          <w:rStyle w:val="span"/>
          <w:rFonts w:ascii="Palatino Linotype" w:eastAsia="Palatino Linotype" w:hAnsi="Palatino Linotype" w:cs="Palatino Linotype"/>
        </w:rPr>
        <w:t>Received Denison President's Scholarship</w:t>
      </w:r>
    </w:p>
    <w:p w14:paraId="5E28D70C" w14:textId="77777777" w:rsidR="00A17A84" w:rsidRDefault="00740F6C">
      <w:pPr>
        <w:pStyle w:val="ulli"/>
        <w:numPr>
          <w:ilvl w:val="0"/>
          <w:numId w:val="2"/>
        </w:numPr>
        <w:spacing w:line="340" w:lineRule="atLeast"/>
        <w:ind w:left="460" w:hanging="210"/>
        <w:rPr>
          <w:rStyle w:val="span"/>
          <w:rFonts w:ascii="Palatino Linotype" w:eastAsia="Palatino Linotype" w:hAnsi="Palatino Linotype" w:cs="Palatino Linotype"/>
        </w:rPr>
      </w:pPr>
      <w:r>
        <w:rPr>
          <w:rStyle w:val="span"/>
          <w:rFonts w:ascii="Palatino Linotype" w:eastAsia="Palatino Linotype" w:hAnsi="Palatino Linotype" w:cs="Palatino Linotype"/>
        </w:rPr>
        <w:t>Dean's List (Fall 2014, Spring 2015, Fall, 2015, Spring 2016, Fall 2017)</w:t>
      </w:r>
    </w:p>
    <w:p w14:paraId="5FCED5BA" w14:textId="77777777" w:rsidR="00A17A84" w:rsidRDefault="00740F6C">
      <w:pPr>
        <w:pStyle w:val="ulli"/>
        <w:numPr>
          <w:ilvl w:val="0"/>
          <w:numId w:val="2"/>
        </w:numPr>
        <w:spacing w:line="340" w:lineRule="atLeast"/>
        <w:ind w:left="460" w:hanging="210"/>
        <w:rPr>
          <w:rStyle w:val="span"/>
          <w:rFonts w:ascii="Palatino Linotype" w:eastAsia="Palatino Linotype" w:hAnsi="Palatino Linotype" w:cs="Palatino Linotype"/>
        </w:rPr>
      </w:pPr>
      <w:r>
        <w:rPr>
          <w:rStyle w:val="span"/>
          <w:rFonts w:ascii="Palatino Linotype" w:eastAsia="Palatino Linotype" w:hAnsi="Palatino Linotype" w:cs="Palatino Linotype"/>
        </w:rPr>
        <w:t>Awarded Francis Wayland Shepard Scholarship 2017</w:t>
      </w:r>
    </w:p>
    <w:p w14:paraId="1CEA2FC4" w14:textId="77777777" w:rsidR="00A17A84" w:rsidRDefault="00740F6C">
      <w:pPr>
        <w:pStyle w:val="ulli"/>
        <w:numPr>
          <w:ilvl w:val="0"/>
          <w:numId w:val="2"/>
        </w:numPr>
        <w:spacing w:line="340" w:lineRule="atLeast"/>
        <w:ind w:left="460" w:hanging="210"/>
        <w:rPr>
          <w:rStyle w:val="span"/>
          <w:rFonts w:ascii="Palatino Linotype" w:eastAsia="Palatino Linotype" w:hAnsi="Palatino Linotype" w:cs="Palatino Linotype"/>
        </w:rPr>
      </w:pPr>
      <w:r>
        <w:rPr>
          <w:rStyle w:val="span"/>
          <w:rFonts w:ascii="Palatino Linotype" w:eastAsia="Palatino Linotype" w:hAnsi="Palatino Linotype" w:cs="Palatino Linotype"/>
        </w:rPr>
        <w:t>Member of Phi Alpha Theta (History Honor's Society) and Pi Sigma Alpha (Political Science Honor's Society)</w:t>
      </w:r>
    </w:p>
    <w:p w14:paraId="5F373AF5" w14:textId="77777777" w:rsidR="00A17A84" w:rsidRDefault="00740F6C">
      <w:pPr>
        <w:pStyle w:val="ulli"/>
        <w:numPr>
          <w:ilvl w:val="0"/>
          <w:numId w:val="2"/>
        </w:numPr>
        <w:spacing w:line="340" w:lineRule="atLeast"/>
        <w:ind w:left="460" w:hanging="210"/>
        <w:rPr>
          <w:rStyle w:val="span"/>
          <w:rFonts w:ascii="Palatino Linotype" w:eastAsia="Palatino Linotype" w:hAnsi="Palatino Linotype" w:cs="Palatino Linotype"/>
        </w:rPr>
      </w:pPr>
      <w:r>
        <w:rPr>
          <w:rStyle w:val="span"/>
          <w:rFonts w:ascii="Palatino Linotype" w:eastAsia="Palatino Linotype" w:hAnsi="Palatino Linotype" w:cs="Palatino Linotype"/>
        </w:rPr>
        <w:t>Member of Denison Interfaith Dialogue, Denison Amnesty International, Denison Food Recovery Network, Denison Student-Farmworker Alliance, Denison Independent Theater Association, and Sketch'rs Comedy Troupe.</w:t>
      </w:r>
    </w:p>
    <w:p w14:paraId="64DDB127" w14:textId="77777777" w:rsidR="00A17A84" w:rsidRDefault="00740F6C">
      <w:pPr>
        <w:pStyle w:val="ulli"/>
        <w:numPr>
          <w:ilvl w:val="0"/>
          <w:numId w:val="2"/>
        </w:numPr>
        <w:spacing w:line="340" w:lineRule="atLeast"/>
        <w:ind w:left="460" w:hanging="210"/>
        <w:rPr>
          <w:rStyle w:val="span"/>
          <w:rFonts w:ascii="Palatino Linotype" w:eastAsia="Palatino Linotype" w:hAnsi="Palatino Linotype" w:cs="Palatino Linotype"/>
        </w:rPr>
      </w:pPr>
      <w:r>
        <w:rPr>
          <w:rStyle w:val="span"/>
          <w:rFonts w:ascii="Palatino Linotype" w:eastAsia="Palatino Linotype" w:hAnsi="Palatino Linotype" w:cs="Palatino Linotype"/>
        </w:rPr>
        <w:t>Received Summer Grant for 2017 Summer Scholar's/Thesis Writing Program</w:t>
      </w:r>
    </w:p>
    <w:p w14:paraId="27E21171" w14:textId="5EF6752C" w:rsidR="00A17A84" w:rsidRDefault="00740F6C">
      <w:pPr>
        <w:pStyle w:val="divdocumentsinglecolumn"/>
        <w:spacing w:before="200" w:line="340" w:lineRule="atLeast"/>
        <w:rPr>
          <w:rFonts w:ascii="Palatino Linotype" w:eastAsia="Palatino Linotype" w:hAnsi="Palatino Linotype" w:cs="Palatino Linotype"/>
        </w:rPr>
      </w:pPr>
      <w:r>
        <w:rPr>
          <w:rStyle w:val="spandegree"/>
          <w:rFonts w:ascii="Palatino Linotype" w:eastAsia="Palatino Linotype" w:hAnsi="Palatino Linotype" w:cs="Palatino Linotype"/>
        </w:rPr>
        <w:t>High School Diploma</w:t>
      </w:r>
      <w:r>
        <w:rPr>
          <w:rStyle w:val="span"/>
          <w:rFonts w:ascii="Palatino Linotype" w:eastAsia="Palatino Linotype" w:hAnsi="Palatino Linotype" w:cs="Palatino Linotype"/>
        </w:rPr>
        <w:t xml:space="preserve">: </w:t>
      </w:r>
      <w:r w:rsidR="002A62B4">
        <w:rPr>
          <w:rStyle w:val="span"/>
          <w:rFonts w:ascii="Palatino Linotype" w:eastAsia="Palatino Linotype" w:hAnsi="Palatino Linotype" w:cs="Palatino Linotype"/>
        </w:rPr>
        <w:t xml:space="preserve">Indian School Certificate </w:t>
      </w:r>
      <w:r>
        <w:rPr>
          <w:rStyle w:val="span"/>
          <w:rFonts w:ascii="Palatino Linotype" w:eastAsia="Palatino Linotype" w:hAnsi="Palatino Linotype" w:cs="Palatino Linotype"/>
        </w:rPr>
        <w:t>05/2014</w:t>
      </w:r>
      <w:r>
        <w:rPr>
          <w:rStyle w:val="singlecolumnspanpaddedlinenth-child1"/>
          <w:rFonts w:ascii="Palatino Linotype" w:eastAsia="Palatino Linotype" w:hAnsi="Palatino Linotype" w:cs="Palatino Linotype"/>
        </w:rPr>
        <w:t xml:space="preserve"> </w:t>
      </w:r>
    </w:p>
    <w:p w14:paraId="26C3E196" w14:textId="77777777" w:rsidR="00A17A84" w:rsidRDefault="00740F6C">
      <w:pPr>
        <w:pStyle w:val="spanpaddedline"/>
        <w:spacing w:line="340" w:lineRule="atLeast"/>
        <w:rPr>
          <w:rFonts w:ascii="Palatino Linotype" w:eastAsia="Palatino Linotype" w:hAnsi="Palatino Linotype" w:cs="Palatino Linotype"/>
        </w:rPr>
      </w:pPr>
      <w:r>
        <w:rPr>
          <w:rStyle w:val="spancompanyname"/>
          <w:rFonts w:ascii="Palatino Linotype" w:eastAsia="Palatino Linotype" w:hAnsi="Palatino Linotype" w:cs="Palatino Linotype"/>
        </w:rPr>
        <w:t>The School, Krishnamurthy Foundation of India</w:t>
      </w:r>
      <w:r>
        <w:rPr>
          <w:rStyle w:val="span"/>
          <w:rFonts w:ascii="Palatino Linotype" w:eastAsia="Palatino Linotype" w:hAnsi="Palatino Linotype" w:cs="Palatino Linotype"/>
        </w:rPr>
        <w:t xml:space="preserve"> - Chennai, India</w:t>
      </w:r>
    </w:p>
    <w:p w14:paraId="43B2008C" w14:textId="77777777" w:rsidR="00A17A84" w:rsidRDefault="00740F6C">
      <w:pPr>
        <w:pStyle w:val="ulli"/>
        <w:numPr>
          <w:ilvl w:val="0"/>
          <w:numId w:val="3"/>
        </w:numPr>
        <w:spacing w:line="340" w:lineRule="atLeast"/>
        <w:ind w:left="460" w:hanging="210"/>
        <w:rPr>
          <w:rStyle w:val="span"/>
          <w:rFonts w:ascii="Palatino Linotype" w:eastAsia="Palatino Linotype" w:hAnsi="Palatino Linotype" w:cs="Palatino Linotype"/>
        </w:rPr>
      </w:pPr>
      <w:r>
        <w:rPr>
          <w:rStyle w:val="span"/>
          <w:rFonts w:ascii="Palatino Linotype" w:eastAsia="Palatino Linotype" w:hAnsi="Palatino Linotype" w:cs="Palatino Linotype"/>
        </w:rPr>
        <w:t>Worked on environmental (Kodaikanal Mercury Pollution) and social (fisher people's land access) campaigns with local Chennai groups for Socially Useful Productive Work degree requirements.</w:t>
      </w:r>
    </w:p>
    <w:p w14:paraId="1ECBD886" w14:textId="05E1EBCD" w:rsidR="00A17A84" w:rsidRDefault="00740F6C">
      <w:pPr>
        <w:pStyle w:val="ulli"/>
        <w:numPr>
          <w:ilvl w:val="0"/>
          <w:numId w:val="3"/>
        </w:numPr>
        <w:spacing w:line="340" w:lineRule="atLeast"/>
        <w:ind w:left="460" w:hanging="210"/>
        <w:rPr>
          <w:rStyle w:val="span"/>
          <w:rFonts w:ascii="Palatino Linotype" w:eastAsia="Palatino Linotype" w:hAnsi="Palatino Linotype" w:cs="Palatino Linotype"/>
        </w:rPr>
      </w:pPr>
      <w:r>
        <w:rPr>
          <w:rStyle w:val="span"/>
          <w:rFonts w:ascii="Palatino Linotype" w:eastAsia="Palatino Linotype" w:hAnsi="Palatino Linotype" w:cs="Palatino Linotype"/>
        </w:rPr>
        <w:t>Following graduation, was periodically invited to lead General Studies (current events) classes for 11th and 12th grade students in 2014 and 2015.</w:t>
      </w:r>
      <w:r w:rsidR="00245267">
        <w:rPr>
          <w:rStyle w:val="span"/>
          <w:rFonts w:ascii="Palatino Linotype" w:eastAsia="Palatino Linotype" w:hAnsi="Palatino Linotype" w:cs="Palatino Linotype"/>
        </w:rPr>
        <w:t xml:space="preserve"> </w:t>
      </w:r>
    </w:p>
    <w:p w14:paraId="471FBE10" w14:textId="37F2C4C0" w:rsidR="00245267" w:rsidRPr="00245267" w:rsidRDefault="00245267">
      <w:pPr>
        <w:pStyle w:val="ulli"/>
        <w:numPr>
          <w:ilvl w:val="0"/>
          <w:numId w:val="3"/>
        </w:numPr>
        <w:spacing w:line="340" w:lineRule="atLeast"/>
        <w:ind w:left="460" w:hanging="210"/>
        <w:rPr>
          <w:rStyle w:val="span"/>
          <w:rFonts w:ascii="Palatino Linotype" w:eastAsia="Palatino Linotype" w:hAnsi="Palatino Linotype" w:cs="Palatino Linotype"/>
          <w:u w:val="single"/>
        </w:rPr>
      </w:pPr>
      <w:r>
        <w:rPr>
          <w:rStyle w:val="span"/>
          <w:rFonts w:ascii="Palatino Linotype" w:eastAsia="Palatino Linotype" w:hAnsi="Palatino Linotype" w:cs="Palatino Linotype"/>
        </w:rPr>
        <w:t xml:space="preserve">Reference: Principal Ms. Jayashree Nambiar, </w:t>
      </w:r>
      <w:r w:rsidRPr="00245267">
        <w:rPr>
          <w:rStyle w:val="span"/>
          <w:rFonts w:ascii="Palatino Linotype" w:eastAsia="Palatino Linotype" w:hAnsi="Palatino Linotype" w:cs="Palatino Linotype"/>
          <w:u w:val="single"/>
        </w:rPr>
        <w:t>office@theschoolkfi.org</w:t>
      </w:r>
    </w:p>
    <w:p w14:paraId="43CDE0D0" w14:textId="4C36555E" w:rsidR="002A62B4" w:rsidRDefault="002A62B4" w:rsidP="002A62B4">
      <w:pPr>
        <w:pStyle w:val="ulli"/>
        <w:spacing w:line="340" w:lineRule="atLeast"/>
        <w:rPr>
          <w:rStyle w:val="span"/>
          <w:rFonts w:ascii="Palatino Linotype" w:eastAsia="Palatino Linotype" w:hAnsi="Palatino Linotype" w:cs="Palatino Linotype"/>
        </w:rPr>
      </w:pPr>
    </w:p>
    <w:p w14:paraId="5B75CDC4" w14:textId="2186D508" w:rsidR="002A62B4" w:rsidRPr="00EC16B2" w:rsidRDefault="002A62B4" w:rsidP="002A62B4">
      <w:pPr>
        <w:pStyle w:val="ulli"/>
        <w:spacing w:line="340" w:lineRule="atLeast"/>
        <w:rPr>
          <w:rStyle w:val="span"/>
          <w:rFonts w:ascii="Palatino Linotype" w:eastAsia="Palatino Linotype" w:hAnsi="Palatino Linotype" w:cs="Palatino Linotype"/>
          <w:b/>
          <w:bCs/>
        </w:rPr>
      </w:pPr>
      <w:r w:rsidRPr="00EC16B2">
        <w:rPr>
          <w:rStyle w:val="span"/>
          <w:rFonts w:ascii="Palatino Linotype" w:eastAsia="Palatino Linotype" w:hAnsi="Palatino Linotype" w:cs="Palatino Linotype"/>
          <w:b/>
          <w:bCs/>
        </w:rPr>
        <w:t xml:space="preserve">Secondary School Certificate: </w:t>
      </w:r>
      <w:r w:rsidR="0011596F">
        <w:rPr>
          <w:rStyle w:val="span"/>
          <w:rFonts w:ascii="Palatino Linotype" w:eastAsia="Palatino Linotype" w:hAnsi="Palatino Linotype" w:cs="Palatino Linotype"/>
          <w:b/>
          <w:bCs/>
        </w:rPr>
        <w:t xml:space="preserve">Indian Certificate of Secondary Education </w:t>
      </w:r>
      <w:r w:rsidR="00EC16B2">
        <w:rPr>
          <w:rStyle w:val="span"/>
          <w:rFonts w:ascii="Palatino Linotype" w:eastAsia="Palatino Linotype" w:hAnsi="Palatino Linotype" w:cs="Palatino Linotype"/>
          <w:b/>
          <w:bCs/>
        </w:rPr>
        <w:t>05/2012</w:t>
      </w:r>
    </w:p>
    <w:p w14:paraId="2BE6E51E" w14:textId="0C5A40DE" w:rsidR="002A62B4" w:rsidRPr="00EC16B2" w:rsidRDefault="00EC16B2" w:rsidP="002A62B4">
      <w:pPr>
        <w:pStyle w:val="ulli"/>
        <w:spacing w:line="340" w:lineRule="atLeast"/>
        <w:rPr>
          <w:rStyle w:val="span"/>
          <w:rFonts w:ascii="Palatino Linotype" w:eastAsia="Palatino Linotype" w:hAnsi="Palatino Linotype" w:cs="Palatino Linotype"/>
          <w:b/>
          <w:bCs/>
        </w:rPr>
      </w:pPr>
      <w:r w:rsidRPr="00EC16B2">
        <w:rPr>
          <w:rStyle w:val="span"/>
          <w:rFonts w:ascii="Palatino Linotype" w:eastAsia="Palatino Linotype" w:hAnsi="Palatino Linotype" w:cs="Palatino Linotype"/>
          <w:b/>
          <w:bCs/>
        </w:rPr>
        <w:t>Chettinad Hari Shree Vidyalayam</w:t>
      </w:r>
      <w:r>
        <w:rPr>
          <w:rStyle w:val="span"/>
          <w:rFonts w:ascii="Palatino Linotype" w:eastAsia="Palatino Linotype" w:hAnsi="Palatino Linotype" w:cs="Palatino Linotype"/>
          <w:b/>
          <w:bCs/>
        </w:rPr>
        <w:t xml:space="preserve"> - </w:t>
      </w:r>
      <w:r w:rsidRPr="00EC16B2">
        <w:rPr>
          <w:rStyle w:val="span"/>
          <w:rFonts w:ascii="Palatino Linotype" w:eastAsia="Palatino Linotype" w:hAnsi="Palatino Linotype" w:cs="Palatino Linotype"/>
        </w:rPr>
        <w:t>Chennai, India</w:t>
      </w:r>
    </w:p>
    <w:p w14:paraId="6E24B89A" w14:textId="77777777" w:rsidR="00EC16B2" w:rsidRDefault="00EC16B2" w:rsidP="002A62B4">
      <w:pPr>
        <w:pStyle w:val="ulli"/>
        <w:spacing w:line="340" w:lineRule="atLeast"/>
        <w:rPr>
          <w:rStyle w:val="span"/>
          <w:rFonts w:ascii="Palatino Linotype" w:eastAsia="Palatino Linotype" w:hAnsi="Palatino Linotype" w:cs="Palatino Linotype"/>
        </w:rPr>
      </w:pPr>
    </w:p>
    <w:p w14:paraId="0A39782E" w14:textId="03A36417" w:rsidR="002A62B4" w:rsidRDefault="002A62B4" w:rsidP="002A62B4">
      <w:pPr>
        <w:pStyle w:val="ulli"/>
        <w:spacing w:line="340" w:lineRule="atLeast"/>
        <w:rPr>
          <w:rStyle w:val="span"/>
          <w:rFonts w:ascii="Palatino Linotype" w:eastAsia="Palatino Linotype" w:hAnsi="Palatino Linotype" w:cs="Palatino Linotype"/>
        </w:rPr>
      </w:pPr>
      <w:r w:rsidRPr="00EC16B2">
        <w:rPr>
          <w:rStyle w:val="span"/>
          <w:rFonts w:ascii="Palatino Linotype" w:eastAsia="Palatino Linotype" w:hAnsi="Palatino Linotype" w:cs="Palatino Linotype"/>
          <w:b/>
          <w:bCs/>
        </w:rPr>
        <w:t>Elementar</w:t>
      </w:r>
      <w:r w:rsidR="00EC16B2" w:rsidRPr="00EC16B2">
        <w:rPr>
          <w:rStyle w:val="span"/>
          <w:rFonts w:ascii="Palatino Linotype" w:eastAsia="Palatino Linotype" w:hAnsi="Palatino Linotype" w:cs="Palatino Linotype"/>
          <w:b/>
          <w:bCs/>
        </w:rPr>
        <w:t>y School</w:t>
      </w:r>
      <w:r w:rsidR="00EC16B2">
        <w:rPr>
          <w:rStyle w:val="span"/>
          <w:rFonts w:ascii="Palatino Linotype" w:eastAsia="Palatino Linotype" w:hAnsi="Palatino Linotype" w:cs="Palatino Linotype"/>
          <w:b/>
          <w:bCs/>
        </w:rPr>
        <w:t xml:space="preserve">/Middle School: </w:t>
      </w:r>
      <w:r w:rsidR="00EC16B2">
        <w:rPr>
          <w:rStyle w:val="span"/>
          <w:rFonts w:ascii="Palatino Linotype" w:eastAsia="Palatino Linotype" w:hAnsi="Palatino Linotype" w:cs="Palatino Linotype"/>
        </w:rPr>
        <w:t>Mineola, NY</w:t>
      </w:r>
    </w:p>
    <w:p w14:paraId="2E436D18" w14:textId="6BBD0809" w:rsidR="00EC16B2" w:rsidRDefault="00EC16B2" w:rsidP="002A62B4">
      <w:pPr>
        <w:pStyle w:val="ulli"/>
        <w:spacing w:line="340" w:lineRule="atLeast"/>
        <w:rPr>
          <w:rStyle w:val="span"/>
          <w:rFonts w:ascii="Palatino Linotype" w:eastAsia="Palatino Linotype" w:hAnsi="Palatino Linotype" w:cs="Palatino Linotype"/>
        </w:rPr>
      </w:pPr>
    </w:p>
    <w:p w14:paraId="41C353BC" w14:textId="77FA529C" w:rsidR="00EC16B2" w:rsidRDefault="00EC16B2" w:rsidP="002A62B4">
      <w:pPr>
        <w:pStyle w:val="ulli"/>
        <w:spacing w:line="340" w:lineRule="atLeast"/>
        <w:rPr>
          <w:rStyle w:val="span"/>
          <w:rFonts w:ascii="Palatino Linotype" w:eastAsia="Palatino Linotype" w:hAnsi="Palatino Linotype" w:cs="Palatino Linotype"/>
          <w:b/>
          <w:bCs/>
        </w:rPr>
      </w:pPr>
    </w:p>
    <w:p w14:paraId="59402F38" w14:textId="77777777" w:rsidR="0055421A" w:rsidRPr="00EC16B2" w:rsidRDefault="0055421A" w:rsidP="002A62B4">
      <w:pPr>
        <w:pStyle w:val="ulli"/>
        <w:spacing w:line="340" w:lineRule="atLeast"/>
        <w:rPr>
          <w:rStyle w:val="span"/>
          <w:rFonts w:ascii="Palatino Linotype" w:eastAsia="Palatino Linotype" w:hAnsi="Palatino Linotype" w:cs="Palatino Linotype"/>
          <w:b/>
          <w:bCs/>
        </w:rPr>
      </w:pPr>
    </w:p>
    <w:p w14:paraId="54688AE8" w14:textId="77777777" w:rsidR="002A62B4" w:rsidRDefault="002A62B4" w:rsidP="002A62B4">
      <w:pPr>
        <w:pStyle w:val="ulli"/>
        <w:spacing w:line="340" w:lineRule="atLeast"/>
        <w:rPr>
          <w:rStyle w:val="span"/>
          <w:rFonts w:ascii="Palatino Linotype" w:eastAsia="Palatino Linotype" w:hAnsi="Palatino Linotype" w:cs="Palatino Linotype"/>
        </w:rPr>
      </w:pPr>
    </w:p>
    <w:p w14:paraId="0D3E421B" w14:textId="77777777" w:rsidR="00A17A84" w:rsidRDefault="00740F6C">
      <w:pPr>
        <w:pStyle w:val="divdocumentdivsectiontitle"/>
        <w:spacing w:before="240" w:after="100"/>
        <w:rPr>
          <w:rFonts w:ascii="Palatino Linotype" w:eastAsia="Palatino Linotype" w:hAnsi="Palatino Linotype" w:cs="Palatino Linotype"/>
          <w:b/>
          <w:bCs/>
        </w:rPr>
      </w:pPr>
      <w:r>
        <w:rPr>
          <w:rFonts w:ascii="Palatino Linotype" w:eastAsia="Palatino Linotype" w:hAnsi="Palatino Linotype" w:cs="Palatino Linotype"/>
          <w:b/>
          <w:bCs/>
        </w:rPr>
        <w:t>Professional Summary</w:t>
      </w:r>
    </w:p>
    <w:p w14:paraId="61B597A7" w14:textId="3A1DA7A0" w:rsidR="00062D03" w:rsidRPr="0055421A" w:rsidRDefault="00740F6C" w:rsidP="0055421A">
      <w:pPr>
        <w:pStyle w:val="p"/>
        <w:spacing w:line="340" w:lineRule="atLeast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>Committed Graduate Assistant offering 2</w:t>
      </w:r>
      <w:r w:rsidR="00062D03">
        <w:rPr>
          <w:rFonts w:ascii="Palatino Linotype" w:eastAsia="Palatino Linotype" w:hAnsi="Palatino Linotype" w:cs="Palatino Linotype"/>
        </w:rPr>
        <w:t>+</w:t>
      </w:r>
      <w:r>
        <w:rPr>
          <w:rFonts w:ascii="Palatino Linotype" w:eastAsia="Palatino Linotype" w:hAnsi="Palatino Linotype" w:cs="Palatino Linotype"/>
        </w:rPr>
        <w:t xml:space="preserve"> years of </w:t>
      </w:r>
      <w:r w:rsidR="00062D03">
        <w:rPr>
          <w:rFonts w:ascii="Palatino Linotype" w:eastAsia="Palatino Linotype" w:hAnsi="Palatino Linotype" w:cs="Palatino Linotype"/>
        </w:rPr>
        <w:t xml:space="preserve">teaching </w:t>
      </w:r>
      <w:r>
        <w:rPr>
          <w:rFonts w:ascii="Palatino Linotype" w:eastAsia="Palatino Linotype" w:hAnsi="Palatino Linotype" w:cs="Palatino Linotype"/>
        </w:rPr>
        <w:t>experience and strong background in History, Foreign Policy/Political Science, Anthropology</w:t>
      </w:r>
      <w:r w:rsidR="00062D03">
        <w:rPr>
          <w:rFonts w:ascii="Palatino Linotype" w:eastAsia="Palatino Linotype" w:hAnsi="Palatino Linotype" w:cs="Palatino Linotype"/>
        </w:rPr>
        <w:t>, Studies in Race and Colonialism</w:t>
      </w:r>
      <w:r>
        <w:rPr>
          <w:rFonts w:ascii="Palatino Linotype" w:eastAsia="Palatino Linotype" w:hAnsi="Palatino Linotype" w:cs="Palatino Linotype"/>
        </w:rPr>
        <w:t xml:space="preserve"> and Environmental Science. Well-versed in managing classrooms, administering quizzes and exams and maintaining student records.</w:t>
      </w:r>
    </w:p>
    <w:p w14:paraId="0A113571" w14:textId="0DA0825B" w:rsidR="00A17A84" w:rsidRDefault="00740F6C">
      <w:pPr>
        <w:pStyle w:val="divdocumentdivsectiontitle"/>
        <w:spacing w:before="240" w:after="100"/>
        <w:rPr>
          <w:rFonts w:ascii="Palatino Linotype" w:eastAsia="Palatino Linotype" w:hAnsi="Palatino Linotype" w:cs="Palatino Linotype"/>
          <w:b/>
          <w:bCs/>
        </w:rPr>
      </w:pPr>
      <w:r>
        <w:rPr>
          <w:rFonts w:ascii="Palatino Linotype" w:eastAsia="Palatino Linotype" w:hAnsi="Palatino Linotype" w:cs="Palatino Linotype"/>
          <w:b/>
          <w:bCs/>
        </w:rPr>
        <w:t>Skills</w:t>
      </w:r>
    </w:p>
    <w:tbl>
      <w:tblPr>
        <w:tblStyle w:val="divdocumenttable"/>
        <w:tblW w:w="0" w:type="auto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5280"/>
        <w:gridCol w:w="5280"/>
      </w:tblGrid>
      <w:tr w:rsidR="00A17A84" w14:paraId="2CD268D8" w14:textId="77777777">
        <w:tc>
          <w:tcPr>
            <w:tcW w:w="5280" w:type="dxa"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513BE1A7" w14:textId="77777777" w:rsidR="00A17A84" w:rsidRDefault="00740F6C">
            <w:pPr>
              <w:pStyle w:val="ulli"/>
              <w:numPr>
                <w:ilvl w:val="0"/>
                <w:numId w:val="4"/>
              </w:numPr>
              <w:spacing w:line="340" w:lineRule="atLeast"/>
              <w:ind w:left="460" w:hanging="210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Assignment, Exam and Paper Evaluation</w:t>
            </w:r>
          </w:p>
          <w:p w14:paraId="014CA6F4" w14:textId="77777777" w:rsidR="00A17A84" w:rsidRDefault="00740F6C">
            <w:pPr>
              <w:pStyle w:val="ulli"/>
              <w:numPr>
                <w:ilvl w:val="0"/>
                <w:numId w:val="4"/>
              </w:numPr>
              <w:spacing w:line="340" w:lineRule="atLeast"/>
              <w:ind w:left="460" w:hanging="210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Academic Advising</w:t>
            </w:r>
          </w:p>
          <w:p w14:paraId="74AD859A" w14:textId="77777777" w:rsidR="00A17A84" w:rsidRDefault="00740F6C">
            <w:pPr>
              <w:pStyle w:val="ulli"/>
              <w:numPr>
                <w:ilvl w:val="0"/>
                <w:numId w:val="4"/>
              </w:numPr>
              <w:spacing w:line="340" w:lineRule="atLeast"/>
              <w:ind w:left="460" w:hanging="210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Tutoring and Mentoring</w:t>
            </w:r>
          </w:p>
          <w:p w14:paraId="3FEB502B" w14:textId="22CF3C0E" w:rsidR="00A17A84" w:rsidRDefault="00740F6C">
            <w:pPr>
              <w:pStyle w:val="ulli"/>
              <w:numPr>
                <w:ilvl w:val="0"/>
                <w:numId w:val="4"/>
              </w:numPr>
              <w:spacing w:line="340" w:lineRule="atLeast"/>
              <w:ind w:left="460" w:hanging="210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Course </w:t>
            </w:r>
            <w:r w:rsidR="00062D03">
              <w:rPr>
                <w:rFonts w:ascii="Palatino Linotype" w:eastAsia="Palatino Linotype" w:hAnsi="Palatino Linotype" w:cs="Palatino Linotype"/>
              </w:rPr>
              <w:t>Website</w:t>
            </w:r>
            <w:r>
              <w:rPr>
                <w:rFonts w:ascii="Palatino Linotype" w:eastAsia="Palatino Linotype" w:hAnsi="Palatino Linotype" w:cs="Palatino Linotype"/>
              </w:rPr>
              <w:t xml:space="preserve"> Development</w:t>
            </w:r>
          </w:p>
          <w:p w14:paraId="416F644D" w14:textId="77777777" w:rsidR="00A17A84" w:rsidRDefault="00740F6C">
            <w:pPr>
              <w:pStyle w:val="ulli"/>
              <w:numPr>
                <w:ilvl w:val="0"/>
                <w:numId w:val="4"/>
              </w:numPr>
              <w:spacing w:line="340" w:lineRule="atLeast"/>
              <w:ind w:left="460" w:hanging="210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Classroom Instruction</w:t>
            </w:r>
          </w:p>
          <w:p w14:paraId="6967C047" w14:textId="77777777" w:rsidR="00A17A84" w:rsidRDefault="00740F6C">
            <w:pPr>
              <w:pStyle w:val="ulli"/>
              <w:numPr>
                <w:ilvl w:val="0"/>
                <w:numId w:val="4"/>
              </w:numPr>
              <w:spacing w:line="340" w:lineRule="atLeast"/>
              <w:ind w:left="460" w:hanging="210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Academic Research</w:t>
            </w:r>
          </w:p>
          <w:p w14:paraId="4C48499F" w14:textId="77777777" w:rsidR="00A17A84" w:rsidRDefault="00740F6C">
            <w:pPr>
              <w:pStyle w:val="ulli"/>
              <w:numPr>
                <w:ilvl w:val="0"/>
                <w:numId w:val="4"/>
              </w:numPr>
              <w:spacing w:line="340" w:lineRule="atLeast"/>
              <w:ind w:left="460" w:hanging="210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Academic Writing</w:t>
            </w:r>
          </w:p>
          <w:p w14:paraId="0C3D2CD6" w14:textId="77777777" w:rsidR="00A17A84" w:rsidRDefault="00740F6C">
            <w:pPr>
              <w:pStyle w:val="ulli"/>
              <w:numPr>
                <w:ilvl w:val="0"/>
                <w:numId w:val="4"/>
              </w:numPr>
              <w:spacing w:line="340" w:lineRule="atLeast"/>
              <w:ind w:left="460" w:hanging="210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Student Needs Support</w:t>
            </w:r>
          </w:p>
        </w:tc>
        <w:tc>
          <w:tcPr>
            <w:tcW w:w="5280" w:type="dxa"/>
            <w:tcBorders>
              <w:left w:val="single" w:sz="8" w:space="0" w:color="FEFDFD"/>
            </w:tcBorders>
            <w:tcMar>
              <w:top w:w="5" w:type="dxa"/>
              <w:left w:w="10" w:type="dxa"/>
              <w:bottom w:w="5" w:type="dxa"/>
              <w:right w:w="5" w:type="dxa"/>
            </w:tcMar>
            <w:hideMark/>
          </w:tcPr>
          <w:p w14:paraId="21EDB994" w14:textId="77777777" w:rsidR="00A17A84" w:rsidRDefault="00740F6C">
            <w:pPr>
              <w:pStyle w:val="ulli"/>
              <w:numPr>
                <w:ilvl w:val="0"/>
                <w:numId w:val="5"/>
              </w:numPr>
              <w:spacing w:line="340" w:lineRule="atLeast"/>
              <w:ind w:left="460" w:hanging="210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Data Entry</w:t>
            </w:r>
          </w:p>
          <w:p w14:paraId="37F52035" w14:textId="77777777" w:rsidR="00A17A84" w:rsidRDefault="00740F6C">
            <w:pPr>
              <w:pStyle w:val="ulli"/>
              <w:numPr>
                <w:ilvl w:val="0"/>
                <w:numId w:val="5"/>
              </w:numPr>
              <w:spacing w:line="340" w:lineRule="atLeast"/>
              <w:ind w:left="460" w:hanging="210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Student Progress Reporting</w:t>
            </w:r>
          </w:p>
          <w:p w14:paraId="51E168FF" w14:textId="77777777" w:rsidR="00A17A84" w:rsidRDefault="00740F6C">
            <w:pPr>
              <w:pStyle w:val="ulli"/>
              <w:numPr>
                <w:ilvl w:val="0"/>
                <w:numId w:val="5"/>
              </w:numPr>
              <w:spacing w:line="340" w:lineRule="atLeast"/>
              <w:ind w:left="460" w:hanging="210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Course Management</w:t>
            </w:r>
          </w:p>
          <w:p w14:paraId="4F85CD03" w14:textId="77777777" w:rsidR="00A17A84" w:rsidRDefault="00740F6C">
            <w:pPr>
              <w:pStyle w:val="ulli"/>
              <w:numPr>
                <w:ilvl w:val="0"/>
                <w:numId w:val="5"/>
              </w:numPr>
              <w:spacing w:line="340" w:lineRule="atLeast"/>
              <w:ind w:left="460" w:hanging="210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New Student Orientation</w:t>
            </w:r>
          </w:p>
          <w:p w14:paraId="5B16C5C7" w14:textId="77777777" w:rsidR="00A17A84" w:rsidRDefault="00740F6C">
            <w:pPr>
              <w:pStyle w:val="ulli"/>
              <w:numPr>
                <w:ilvl w:val="0"/>
                <w:numId w:val="5"/>
              </w:numPr>
              <w:spacing w:line="340" w:lineRule="atLeast"/>
              <w:ind w:left="460" w:hanging="210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Student Records Management</w:t>
            </w:r>
          </w:p>
          <w:p w14:paraId="13AE4D65" w14:textId="77777777" w:rsidR="00A17A84" w:rsidRDefault="00740F6C">
            <w:pPr>
              <w:pStyle w:val="ulli"/>
              <w:numPr>
                <w:ilvl w:val="0"/>
                <w:numId w:val="5"/>
              </w:numPr>
              <w:spacing w:line="340" w:lineRule="atLeast"/>
              <w:ind w:left="460" w:hanging="210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Faculty Collaboration</w:t>
            </w:r>
          </w:p>
          <w:p w14:paraId="20DBD6F6" w14:textId="77777777" w:rsidR="00A17A84" w:rsidRDefault="00740F6C">
            <w:pPr>
              <w:pStyle w:val="ulli"/>
              <w:numPr>
                <w:ilvl w:val="0"/>
                <w:numId w:val="5"/>
              </w:numPr>
              <w:spacing w:line="340" w:lineRule="atLeast"/>
              <w:ind w:left="460" w:hanging="210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Instructor Collaboration</w:t>
            </w:r>
          </w:p>
        </w:tc>
      </w:tr>
    </w:tbl>
    <w:p w14:paraId="1F0CF944" w14:textId="0D420197" w:rsidR="00A17A84" w:rsidRDefault="007F02C8">
      <w:pPr>
        <w:pStyle w:val="divdocumentdivsectiontitle"/>
        <w:spacing w:before="240" w:after="100"/>
        <w:rPr>
          <w:rFonts w:ascii="Palatino Linotype" w:eastAsia="Palatino Linotype" w:hAnsi="Palatino Linotype" w:cs="Palatino Linotype"/>
          <w:b/>
          <w:bCs/>
        </w:rPr>
      </w:pPr>
      <w:r>
        <w:rPr>
          <w:rFonts w:ascii="Palatino Linotype" w:eastAsia="Palatino Linotype" w:hAnsi="Palatino Linotype" w:cs="Palatino Linotype"/>
          <w:b/>
          <w:bCs/>
        </w:rPr>
        <w:t>Relevant Professional Experience</w:t>
      </w:r>
    </w:p>
    <w:p w14:paraId="4FC37487" w14:textId="77777777" w:rsidR="00A17A84" w:rsidRDefault="00740F6C">
      <w:pPr>
        <w:pStyle w:val="divdocumentsinglecolumn"/>
        <w:spacing w:line="340" w:lineRule="atLeast"/>
        <w:rPr>
          <w:rFonts w:ascii="Palatino Linotype" w:eastAsia="Palatino Linotype" w:hAnsi="Palatino Linotype" w:cs="Palatino Linotype"/>
        </w:rPr>
      </w:pPr>
      <w:r>
        <w:rPr>
          <w:rStyle w:val="spanjobtitle"/>
          <w:rFonts w:ascii="Palatino Linotype" w:eastAsia="Palatino Linotype" w:hAnsi="Palatino Linotype" w:cs="Palatino Linotype"/>
        </w:rPr>
        <w:t>Graduate Student Instructor</w:t>
      </w:r>
      <w:r>
        <w:rPr>
          <w:rStyle w:val="span"/>
          <w:rFonts w:ascii="Palatino Linotype" w:eastAsia="Palatino Linotype" w:hAnsi="Palatino Linotype" w:cs="Palatino Linotype"/>
        </w:rPr>
        <w:t>, 08/2020 to Current</w:t>
      </w:r>
      <w:r>
        <w:rPr>
          <w:rStyle w:val="spanpaddedlineCharacter"/>
          <w:rFonts w:ascii="Palatino Linotype" w:eastAsia="Palatino Linotype" w:hAnsi="Palatino Linotype" w:cs="Palatino Linotype"/>
        </w:rPr>
        <w:t xml:space="preserve"> </w:t>
      </w:r>
    </w:p>
    <w:p w14:paraId="185A3C2E" w14:textId="77777777" w:rsidR="00A17A84" w:rsidRDefault="00740F6C">
      <w:pPr>
        <w:pStyle w:val="spanpaddedline"/>
        <w:spacing w:line="340" w:lineRule="atLeast"/>
        <w:rPr>
          <w:rFonts w:ascii="Palatino Linotype" w:eastAsia="Palatino Linotype" w:hAnsi="Palatino Linotype" w:cs="Palatino Linotype"/>
        </w:rPr>
      </w:pPr>
      <w:r>
        <w:rPr>
          <w:rStyle w:val="spancompanyname"/>
          <w:rFonts w:ascii="Palatino Linotype" w:eastAsia="Palatino Linotype" w:hAnsi="Palatino Linotype" w:cs="Palatino Linotype"/>
        </w:rPr>
        <w:t>University Of California, Los Angeles</w:t>
      </w:r>
      <w:r>
        <w:rPr>
          <w:rStyle w:val="span"/>
          <w:rFonts w:ascii="Palatino Linotype" w:eastAsia="Palatino Linotype" w:hAnsi="Palatino Linotype" w:cs="Palatino Linotype"/>
        </w:rPr>
        <w:t xml:space="preserve"> – Berkeley, CA</w:t>
      </w:r>
    </w:p>
    <w:p w14:paraId="58C38215" w14:textId="77777777" w:rsidR="00A17A84" w:rsidRDefault="00740F6C">
      <w:pPr>
        <w:pStyle w:val="ulli"/>
        <w:numPr>
          <w:ilvl w:val="0"/>
          <w:numId w:val="6"/>
        </w:numPr>
        <w:spacing w:line="340" w:lineRule="atLeast"/>
        <w:ind w:left="460" w:hanging="210"/>
        <w:rPr>
          <w:rStyle w:val="span"/>
          <w:rFonts w:ascii="Palatino Linotype" w:eastAsia="Palatino Linotype" w:hAnsi="Palatino Linotype" w:cs="Palatino Linotype"/>
        </w:rPr>
      </w:pPr>
      <w:r>
        <w:rPr>
          <w:rStyle w:val="span"/>
          <w:rFonts w:ascii="Palatino Linotype" w:eastAsia="Palatino Linotype" w:hAnsi="Palatino Linotype" w:cs="Palatino Linotype"/>
        </w:rPr>
        <w:t>Organized and directed various discussion sections as directed by faculty members. Worked with students of diverse demographic and educational backgrounds. Classes and relevant instructors listed below.</w:t>
      </w:r>
    </w:p>
    <w:p w14:paraId="5F624382" w14:textId="519A791F" w:rsidR="00A17A84" w:rsidRDefault="00740F6C" w:rsidP="00062D03">
      <w:pPr>
        <w:pStyle w:val="p"/>
        <w:spacing w:line="340" w:lineRule="atLeast"/>
        <w:ind w:firstLine="720"/>
        <w:rPr>
          <w:rStyle w:val="span"/>
          <w:rFonts w:ascii="Palatino Linotype" w:eastAsia="Palatino Linotype" w:hAnsi="Palatino Linotype" w:cs="Palatino Linotype"/>
        </w:rPr>
      </w:pPr>
      <w:r>
        <w:rPr>
          <w:rStyle w:val="span"/>
          <w:rFonts w:ascii="Palatino Linotype" w:eastAsia="Palatino Linotype" w:hAnsi="Palatino Linotype" w:cs="Palatino Linotype"/>
        </w:rPr>
        <w:t xml:space="preserve">- History 10: Intro to African History, Dr Tabitha Kanogo </w:t>
      </w:r>
      <w:r>
        <w:rPr>
          <w:rStyle w:val="u"/>
          <w:rFonts w:ascii="Palatino Linotype" w:eastAsia="Palatino Linotype" w:hAnsi="Palatino Linotype" w:cs="Palatino Linotype"/>
          <w:u w:val="single"/>
        </w:rPr>
        <w:t>kanogo</w:t>
      </w:r>
      <w:r w:rsidR="00062D03">
        <w:rPr>
          <w:rStyle w:val="u"/>
          <w:rFonts w:ascii="Palatino Linotype" w:eastAsia="Palatino Linotype" w:hAnsi="Palatino Linotype" w:cs="Palatino Linotype"/>
          <w:u w:val="single"/>
        </w:rPr>
        <w:t>@</w:t>
      </w:r>
      <w:r>
        <w:rPr>
          <w:rStyle w:val="u"/>
          <w:rFonts w:ascii="Palatino Linotype" w:eastAsia="Palatino Linotype" w:hAnsi="Palatino Linotype" w:cs="Palatino Linotype"/>
          <w:u w:val="single"/>
        </w:rPr>
        <w:t>berkeley.edu</w:t>
      </w:r>
    </w:p>
    <w:p w14:paraId="57C4B0EF" w14:textId="6611122A" w:rsidR="00A17A84" w:rsidRDefault="00740F6C" w:rsidP="00062D03">
      <w:pPr>
        <w:pStyle w:val="p"/>
        <w:spacing w:line="340" w:lineRule="atLeast"/>
        <w:ind w:left="720"/>
        <w:rPr>
          <w:rStyle w:val="span"/>
          <w:rFonts w:ascii="Palatino Linotype" w:eastAsia="Palatino Linotype" w:hAnsi="Palatino Linotype" w:cs="Palatino Linotype"/>
        </w:rPr>
      </w:pPr>
      <w:r>
        <w:rPr>
          <w:rStyle w:val="span"/>
          <w:rFonts w:ascii="Palatino Linotype" w:eastAsia="Palatino Linotype" w:hAnsi="Palatino Linotype" w:cs="Palatino Linotype"/>
        </w:rPr>
        <w:t>- History 7B: The United States from Civil War to Present, Dr Ronit Y. Stahl,</w:t>
      </w:r>
      <w:r w:rsidR="00062D03">
        <w:rPr>
          <w:rStyle w:val="span"/>
          <w:rFonts w:ascii="Palatino Linotype" w:eastAsia="Palatino Linotype" w:hAnsi="Palatino Linotype" w:cs="Palatino Linotype"/>
        </w:rPr>
        <w:t xml:space="preserve"> </w:t>
      </w:r>
      <w:r>
        <w:rPr>
          <w:rStyle w:val="u"/>
          <w:rFonts w:ascii="Palatino Linotype" w:eastAsia="Palatino Linotype" w:hAnsi="Palatino Linotype" w:cs="Palatino Linotype"/>
          <w:u w:val="single"/>
        </w:rPr>
        <w:t>rystahl</w:t>
      </w:r>
      <w:r w:rsidR="00062D03">
        <w:rPr>
          <w:rStyle w:val="u"/>
          <w:rFonts w:ascii="Palatino Linotype" w:eastAsia="Palatino Linotype" w:hAnsi="Palatino Linotype" w:cs="Palatino Linotype"/>
          <w:u w:val="single"/>
        </w:rPr>
        <w:t>@</w:t>
      </w:r>
      <w:r>
        <w:rPr>
          <w:rStyle w:val="u"/>
          <w:rFonts w:ascii="Palatino Linotype" w:eastAsia="Palatino Linotype" w:hAnsi="Palatino Linotype" w:cs="Palatino Linotype"/>
          <w:u w:val="single"/>
        </w:rPr>
        <w:t>berkeley.edu</w:t>
      </w:r>
    </w:p>
    <w:p w14:paraId="2FC4B171" w14:textId="170B2629" w:rsidR="00A17A84" w:rsidRDefault="00740F6C" w:rsidP="00062D03">
      <w:pPr>
        <w:pStyle w:val="p"/>
        <w:spacing w:line="340" w:lineRule="atLeast"/>
        <w:ind w:left="720"/>
        <w:rPr>
          <w:rStyle w:val="span"/>
          <w:rFonts w:ascii="Palatino Linotype" w:eastAsia="Palatino Linotype" w:hAnsi="Palatino Linotype" w:cs="Palatino Linotype"/>
        </w:rPr>
      </w:pPr>
      <w:r>
        <w:rPr>
          <w:rStyle w:val="span"/>
          <w:rFonts w:ascii="Palatino Linotype" w:eastAsia="Palatino Linotype" w:hAnsi="Palatino Linotype" w:cs="Palatino Linotype"/>
        </w:rPr>
        <w:t>- History 136 C: Defiant Women: Gender Power and V</w:t>
      </w:r>
      <w:r w:rsidR="007F02C8">
        <w:rPr>
          <w:rStyle w:val="span"/>
          <w:rFonts w:ascii="Palatino Linotype" w:eastAsia="Palatino Linotype" w:hAnsi="Palatino Linotype" w:cs="Palatino Linotype"/>
        </w:rPr>
        <w:t>i</w:t>
      </w:r>
      <w:r>
        <w:rPr>
          <w:rStyle w:val="span"/>
          <w:rFonts w:ascii="Palatino Linotype" w:eastAsia="Palatino Linotype" w:hAnsi="Palatino Linotype" w:cs="Palatino Linotype"/>
        </w:rPr>
        <w:t xml:space="preserve">olence in US History, Dr Stephanie Jones-Rogers, </w:t>
      </w:r>
      <w:r>
        <w:rPr>
          <w:rStyle w:val="u"/>
          <w:rFonts w:ascii="Palatino Linotype" w:eastAsia="Palatino Linotype" w:hAnsi="Palatino Linotype" w:cs="Palatino Linotype"/>
          <w:u w:val="single"/>
        </w:rPr>
        <w:t>sejr</w:t>
      </w:r>
      <w:r w:rsidR="00062D03">
        <w:rPr>
          <w:rStyle w:val="u"/>
          <w:rFonts w:ascii="Palatino Linotype" w:eastAsia="Palatino Linotype" w:hAnsi="Palatino Linotype" w:cs="Palatino Linotype"/>
          <w:u w:val="single"/>
        </w:rPr>
        <w:t>@</w:t>
      </w:r>
      <w:r>
        <w:rPr>
          <w:rStyle w:val="u"/>
          <w:rFonts w:ascii="Palatino Linotype" w:eastAsia="Palatino Linotype" w:hAnsi="Palatino Linotype" w:cs="Palatino Linotype"/>
          <w:u w:val="single"/>
        </w:rPr>
        <w:t>berkeley.edu</w:t>
      </w:r>
    </w:p>
    <w:p w14:paraId="27D8161E" w14:textId="393BDBF3" w:rsidR="00A17A84" w:rsidRDefault="00740F6C" w:rsidP="00062D03">
      <w:pPr>
        <w:pStyle w:val="p"/>
        <w:spacing w:line="340" w:lineRule="atLeast"/>
        <w:ind w:left="720"/>
        <w:rPr>
          <w:rStyle w:val="span"/>
          <w:rFonts w:ascii="Palatino Linotype" w:eastAsia="Palatino Linotype" w:hAnsi="Palatino Linotype" w:cs="Palatino Linotype"/>
        </w:rPr>
      </w:pPr>
      <w:r>
        <w:rPr>
          <w:rStyle w:val="span"/>
          <w:rFonts w:ascii="Palatino Linotype" w:eastAsia="Palatino Linotype" w:hAnsi="Palatino Linotype" w:cs="Palatino Linotype"/>
        </w:rPr>
        <w:t xml:space="preserve">- History 137 AC: Immigrants and Immigration as US History, Dr David Henkin, </w:t>
      </w:r>
      <w:r>
        <w:rPr>
          <w:rStyle w:val="u"/>
          <w:rFonts w:ascii="Palatino Linotype" w:eastAsia="Palatino Linotype" w:hAnsi="Palatino Linotype" w:cs="Palatino Linotype"/>
          <w:u w:val="single"/>
        </w:rPr>
        <w:t>marhevka</w:t>
      </w:r>
      <w:r w:rsidR="00062D03">
        <w:rPr>
          <w:rStyle w:val="u"/>
          <w:rFonts w:ascii="Palatino Linotype" w:eastAsia="Palatino Linotype" w:hAnsi="Palatino Linotype" w:cs="Palatino Linotype"/>
          <w:u w:val="single"/>
        </w:rPr>
        <w:t>@</w:t>
      </w:r>
      <w:r>
        <w:rPr>
          <w:rStyle w:val="u"/>
          <w:rFonts w:ascii="Palatino Linotype" w:eastAsia="Palatino Linotype" w:hAnsi="Palatino Linotype" w:cs="Palatino Linotype"/>
          <w:u w:val="single"/>
        </w:rPr>
        <w:t>berkeley.edu</w:t>
      </w:r>
    </w:p>
    <w:p w14:paraId="27D53D1D" w14:textId="77777777" w:rsidR="00A17A84" w:rsidRDefault="00A17A84">
      <w:pPr>
        <w:pStyle w:val="p"/>
        <w:spacing w:line="340" w:lineRule="atLeast"/>
        <w:rPr>
          <w:rStyle w:val="span"/>
          <w:rFonts w:ascii="Palatino Linotype" w:eastAsia="Palatino Linotype" w:hAnsi="Palatino Linotype" w:cs="Palatino Linotype"/>
        </w:rPr>
      </w:pPr>
    </w:p>
    <w:p w14:paraId="3A964E90" w14:textId="77777777" w:rsidR="00A17A84" w:rsidRDefault="00740F6C">
      <w:pPr>
        <w:pStyle w:val="divdocumentdivsectiontitle"/>
        <w:spacing w:before="240" w:after="100"/>
        <w:rPr>
          <w:rFonts w:ascii="Palatino Linotype" w:eastAsia="Palatino Linotype" w:hAnsi="Palatino Linotype" w:cs="Palatino Linotype"/>
          <w:b/>
          <w:bCs/>
        </w:rPr>
      </w:pPr>
      <w:r>
        <w:rPr>
          <w:rFonts w:ascii="Palatino Linotype" w:eastAsia="Palatino Linotype" w:hAnsi="Palatino Linotype" w:cs="Palatino Linotype"/>
          <w:b/>
          <w:bCs/>
        </w:rPr>
        <w:t>Languages</w:t>
      </w:r>
    </w:p>
    <w:tbl>
      <w:tblPr>
        <w:tblStyle w:val="documentlangSeclnggparatable"/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5130"/>
        <w:gridCol w:w="300"/>
        <w:gridCol w:w="5130"/>
      </w:tblGrid>
      <w:tr w:rsidR="00A17A84" w14:paraId="4205BC5F" w14:textId="77777777">
        <w:trPr>
          <w:tblCellSpacing w:w="0" w:type="dxa"/>
        </w:trPr>
        <w:tc>
          <w:tcPr>
            <w:tcW w:w="513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50B9AA" w14:textId="77777777" w:rsidR="00A17A84" w:rsidRDefault="00740F6C">
            <w:pPr>
              <w:pStyle w:val="div"/>
              <w:spacing w:line="340" w:lineRule="atLeast"/>
              <w:rPr>
                <w:rStyle w:val="documentlangSecparagraph"/>
                <w:rFonts w:ascii="Palatino Linotype" w:eastAsia="Palatino Linotype" w:hAnsi="Palatino Linotype" w:cs="Palatino Linotype"/>
              </w:rPr>
            </w:pPr>
            <w:r>
              <w:rPr>
                <w:rStyle w:val="documentlangSecfieldany"/>
                <w:rFonts w:ascii="Palatino Linotype" w:eastAsia="Palatino Linotype" w:hAnsi="Palatino Linotype" w:cs="Palatino Linotype"/>
                <w:b/>
                <w:bCs/>
              </w:rPr>
              <w:t>English</w:t>
            </w:r>
            <w:r>
              <w:rPr>
                <w:rStyle w:val="documentlangSecfieldany"/>
                <w:rFonts w:ascii="Palatino Linotype" w:eastAsia="Palatino Linotype" w:hAnsi="Palatino Linotype" w:cs="Palatino Linotype"/>
                <w:vanish/>
              </w:rPr>
              <w:t>:</w:t>
            </w:r>
            <w:r>
              <w:rPr>
                <w:rStyle w:val="documentlangSecparagraph"/>
                <w:rFonts w:ascii="Palatino Linotype" w:eastAsia="Palatino Linotype" w:hAnsi="Palatino Linotype" w:cs="Palatino Linotype"/>
              </w:rPr>
              <w:t xml:space="preserve"> </w:t>
            </w:r>
          </w:p>
          <w:p w14:paraId="3AEF6FF2" w14:textId="77777777" w:rsidR="00A17A84" w:rsidRDefault="00740F6C">
            <w:pPr>
              <w:pStyle w:val="documentsliced-rect"/>
              <w:spacing w:before="100" w:line="120" w:lineRule="exact"/>
              <w:rPr>
                <w:rStyle w:val="documentlangSecparagraph"/>
                <w:rFonts w:ascii="Palatino Linotype" w:eastAsia="Palatino Linotype" w:hAnsi="Palatino Linotype" w:cs="Palatino Linotype"/>
              </w:rPr>
            </w:pPr>
            <w:r>
              <w:rPr>
                <w:rStyle w:val="documentlangSecparagraph"/>
                <w:rFonts w:ascii="Palatino Linotype" w:eastAsia="Palatino Linotype" w:hAnsi="Palatino Linotype" w:cs="Palatino Linotype"/>
                <w:noProof/>
              </w:rPr>
              <w:drawing>
                <wp:inline distT="0" distB="0" distL="0" distR="0" wp14:anchorId="2E4D743E" wp14:editId="6C714570">
                  <wp:extent cx="3247819" cy="76775"/>
                  <wp:effectExtent l="0" t="0" r="0" b="0"/>
                  <wp:docPr id="100002" name="Picture 10000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2" name=""/>
                          <pic:cNvPicPr>
                            <a:picLocks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7819" cy="76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EA671CE" w14:textId="77777777" w:rsidR="00A17A84" w:rsidRDefault="00740F6C">
            <w:pPr>
              <w:pStyle w:val="div"/>
              <w:spacing w:line="290" w:lineRule="exact"/>
              <w:rPr>
                <w:rStyle w:val="documentlangSecparagraph"/>
                <w:rFonts w:ascii="Palatino Linotype" w:eastAsia="Palatino Linotype" w:hAnsi="Palatino Linotype" w:cs="Palatino Linotype"/>
              </w:rPr>
            </w:pPr>
            <w:r>
              <w:rPr>
                <w:rStyle w:val="documentlangSecfieldany"/>
                <w:rFonts w:ascii="Palatino Linotype" w:eastAsia="Palatino Linotype" w:hAnsi="Palatino Linotype" w:cs="Palatino Linotype"/>
              </w:rPr>
              <w:t>Native or Bilingual</w:t>
            </w: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68ABFA" w14:textId="77777777" w:rsidR="00A17A84" w:rsidRDefault="00A17A84"/>
        </w:tc>
        <w:tc>
          <w:tcPr>
            <w:tcW w:w="513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9A5BE1" w14:textId="77777777" w:rsidR="00A17A84" w:rsidRDefault="00740F6C">
            <w:pPr>
              <w:pStyle w:val="div"/>
              <w:spacing w:line="340" w:lineRule="atLeast"/>
              <w:rPr>
                <w:rStyle w:val="documentlangSecparagraph"/>
                <w:rFonts w:ascii="Palatino Linotype" w:eastAsia="Palatino Linotype" w:hAnsi="Palatino Linotype" w:cs="Palatino Linotype"/>
              </w:rPr>
            </w:pPr>
            <w:r>
              <w:rPr>
                <w:rStyle w:val="documentlangSecfieldany"/>
                <w:rFonts w:ascii="Palatino Linotype" w:eastAsia="Palatino Linotype" w:hAnsi="Palatino Linotype" w:cs="Palatino Linotype"/>
                <w:b/>
                <w:bCs/>
              </w:rPr>
              <w:t>Malayalam</w:t>
            </w:r>
            <w:r>
              <w:rPr>
                <w:rStyle w:val="documentlangSecfieldany"/>
                <w:rFonts w:ascii="Palatino Linotype" w:eastAsia="Palatino Linotype" w:hAnsi="Palatino Linotype" w:cs="Palatino Linotype"/>
                <w:vanish/>
              </w:rPr>
              <w:t>:</w:t>
            </w:r>
            <w:r>
              <w:rPr>
                <w:rStyle w:val="documentlangSecparagraph"/>
                <w:rFonts w:ascii="Palatino Linotype" w:eastAsia="Palatino Linotype" w:hAnsi="Palatino Linotype" w:cs="Palatino Linotype"/>
              </w:rPr>
              <w:t xml:space="preserve"> </w:t>
            </w:r>
          </w:p>
          <w:p w14:paraId="50C39A35" w14:textId="77777777" w:rsidR="00A17A84" w:rsidRDefault="00740F6C">
            <w:pPr>
              <w:pStyle w:val="documentsliced-rect"/>
              <w:spacing w:before="100" w:line="120" w:lineRule="exact"/>
              <w:rPr>
                <w:rStyle w:val="documentlangSecparagraph"/>
                <w:rFonts w:ascii="Palatino Linotype" w:eastAsia="Palatino Linotype" w:hAnsi="Palatino Linotype" w:cs="Palatino Linotype"/>
              </w:rPr>
            </w:pPr>
            <w:r>
              <w:rPr>
                <w:rStyle w:val="documentlangSecparagraph"/>
                <w:rFonts w:ascii="Palatino Linotype" w:eastAsia="Palatino Linotype" w:hAnsi="Palatino Linotype" w:cs="Palatino Linotype"/>
                <w:noProof/>
              </w:rPr>
              <w:drawing>
                <wp:inline distT="0" distB="0" distL="0" distR="0" wp14:anchorId="5081CE80" wp14:editId="1EDBE53C">
                  <wp:extent cx="3247819" cy="76775"/>
                  <wp:effectExtent l="0" t="0" r="0" b="0"/>
                  <wp:docPr id="100004" name="Picture 10000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4" name=""/>
                          <pic:cNvPicPr>
                            <a:picLocks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7819" cy="76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AFFCA6D" w14:textId="77777777" w:rsidR="00A17A84" w:rsidRDefault="00740F6C">
            <w:pPr>
              <w:pStyle w:val="div"/>
              <w:spacing w:line="290" w:lineRule="exact"/>
              <w:rPr>
                <w:rStyle w:val="documentlangSecparagraph"/>
                <w:rFonts w:ascii="Palatino Linotype" w:eastAsia="Palatino Linotype" w:hAnsi="Palatino Linotype" w:cs="Palatino Linotype"/>
              </w:rPr>
            </w:pPr>
            <w:r>
              <w:rPr>
                <w:rStyle w:val="documentlangSecfieldany"/>
                <w:rFonts w:ascii="Palatino Linotype" w:eastAsia="Palatino Linotype" w:hAnsi="Palatino Linotype" w:cs="Palatino Linotype"/>
              </w:rPr>
              <w:t>Native or Bilingual</w:t>
            </w:r>
          </w:p>
        </w:tc>
      </w:tr>
      <w:tr w:rsidR="00A17A84" w14:paraId="673D0899" w14:textId="77777777">
        <w:trPr>
          <w:tblCellSpacing w:w="0" w:type="dxa"/>
        </w:trPr>
        <w:tc>
          <w:tcPr>
            <w:tcW w:w="5130" w:type="dxa"/>
            <w:tcMar>
              <w:top w:w="100" w:type="dxa"/>
              <w:left w:w="0" w:type="dxa"/>
              <w:bottom w:w="0" w:type="dxa"/>
              <w:right w:w="0" w:type="dxa"/>
            </w:tcMar>
            <w:hideMark/>
          </w:tcPr>
          <w:p w14:paraId="71185D41" w14:textId="77777777" w:rsidR="00A17A84" w:rsidRDefault="00740F6C">
            <w:pPr>
              <w:pStyle w:val="div"/>
              <w:spacing w:line="340" w:lineRule="atLeast"/>
              <w:rPr>
                <w:rStyle w:val="documentlangSecparagraph"/>
                <w:rFonts w:ascii="Palatino Linotype" w:eastAsia="Palatino Linotype" w:hAnsi="Palatino Linotype" w:cs="Palatino Linotype"/>
              </w:rPr>
            </w:pPr>
            <w:r>
              <w:rPr>
                <w:rStyle w:val="documentlangSecfieldany"/>
                <w:rFonts w:ascii="Palatino Linotype" w:eastAsia="Palatino Linotype" w:hAnsi="Palatino Linotype" w:cs="Palatino Linotype"/>
                <w:b/>
                <w:bCs/>
              </w:rPr>
              <w:t>Tamil</w:t>
            </w:r>
            <w:r>
              <w:rPr>
                <w:rStyle w:val="documentlangSecfieldany"/>
                <w:rFonts w:ascii="Palatino Linotype" w:eastAsia="Palatino Linotype" w:hAnsi="Palatino Linotype" w:cs="Palatino Linotype"/>
                <w:vanish/>
              </w:rPr>
              <w:t>:</w:t>
            </w:r>
            <w:r>
              <w:rPr>
                <w:rStyle w:val="documentlangSecparagraph"/>
                <w:rFonts w:ascii="Palatino Linotype" w:eastAsia="Palatino Linotype" w:hAnsi="Palatino Linotype" w:cs="Palatino Linotype"/>
              </w:rPr>
              <w:t xml:space="preserve"> </w:t>
            </w:r>
          </w:p>
          <w:p w14:paraId="4EBE7129" w14:textId="77777777" w:rsidR="00A17A84" w:rsidRDefault="00740F6C">
            <w:pPr>
              <w:pStyle w:val="documentsliced-rect"/>
              <w:spacing w:before="100" w:line="120" w:lineRule="exact"/>
              <w:rPr>
                <w:rStyle w:val="documentlangSecparagraph"/>
                <w:rFonts w:ascii="Palatino Linotype" w:eastAsia="Palatino Linotype" w:hAnsi="Palatino Linotype" w:cs="Palatino Linotype"/>
              </w:rPr>
            </w:pPr>
            <w:r>
              <w:rPr>
                <w:rStyle w:val="documentlangSecparagraph"/>
                <w:rFonts w:ascii="Palatino Linotype" w:eastAsia="Palatino Linotype" w:hAnsi="Palatino Linotype" w:cs="Palatino Linotype"/>
                <w:noProof/>
              </w:rPr>
              <w:drawing>
                <wp:inline distT="0" distB="0" distL="0" distR="0" wp14:anchorId="74F5F560" wp14:editId="1AD36820">
                  <wp:extent cx="3247819" cy="76775"/>
                  <wp:effectExtent l="0" t="0" r="0" b="0"/>
                  <wp:docPr id="100006" name="Picture 10000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>
                            <a:picLocks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7819" cy="76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B08171F" w14:textId="77777777" w:rsidR="00A17A84" w:rsidRDefault="00740F6C">
            <w:pPr>
              <w:pStyle w:val="div"/>
              <w:spacing w:line="290" w:lineRule="exact"/>
              <w:rPr>
                <w:rStyle w:val="documentlangSecparagraph"/>
                <w:rFonts w:ascii="Palatino Linotype" w:eastAsia="Palatino Linotype" w:hAnsi="Palatino Linotype" w:cs="Palatino Linotype"/>
              </w:rPr>
            </w:pPr>
            <w:r>
              <w:rPr>
                <w:rStyle w:val="documentlangSecfieldany"/>
                <w:rFonts w:ascii="Palatino Linotype" w:eastAsia="Palatino Linotype" w:hAnsi="Palatino Linotype" w:cs="Palatino Linotype"/>
              </w:rPr>
              <w:t>Limited Working</w:t>
            </w:r>
          </w:p>
        </w:tc>
        <w:tc>
          <w:tcPr>
            <w:tcW w:w="300" w:type="dxa"/>
            <w:tcMar>
              <w:top w:w="100" w:type="dxa"/>
              <w:left w:w="0" w:type="dxa"/>
              <w:bottom w:w="0" w:type="dxa"/>
              <w:right w:w="0" w:type="dxa"/>
            </w:tcMar>
            <w:hideMark/>
          </w:tcPr>
          <w:p w14:paraId="006BE951" w14:textId="77777777" w:rsidR="00A17A84" w:rsidRDefault="00A17A84"/>
        </w:tc>
        <w:tc>
          <w:tcPr>
            <w:tcW w:w="5130" w:type="dxa"/>
            <w:tcMar>
              <w:top w:w="100" w:type="dxa"/>
              <w:left w:w="0" w:type="dxa"/>
              <w:bottom w:w="0" w:type="dxa"/>
              <w:right w:w="0" w:type="dxa"/>
            </w:tcMar>
            <w:hideMark/>
          </w:tcPr>
          <w:p w14:paraId="46E26F04" w14:textId="77777777" w:rsidR="00A17A84" w:rsidRDefault="00740F6C">
            <w:pPr>
              <w:pStyle w:val="div"/>
              <w:spacing w:line="340" w:lineRule="atLeast"/>
              <w:rPr>
                <w:rStyle w:val="documentlangSecparagraph"/>
                <w:rFonts w:ascii="Palatino Linotype" w:eastAsia="Palatino Linotype" w:hAnsi="Palatino Linotype" w:cs="Palatino Linotype"/>
              </w:rPr>
            </w:pPr>
            <w:r>
              <w:rPr>
                <w:rStyle w:val="documentlangSecfieldany"/>
                <w:rFonts w:ascii="Palatino Linotype" w:eastAsia="Palatino Linotype" w:hAnsi="Palatino Linotype" w:cs="Palatino Linotype"/>
                <w:b/>
                <w:bCs/>
              </w:rPr>
              <w:t>French</w:t>
            </w:r>
            <w:r>
              <w:rPr>
                <w:rStyle w:val="documentlangSecfieldany"/>
                <w:rFonts w:ascii="Palatino Linotype" w:eastAsia="Palatino Linotype" w:hAnsi="Palatino Linotype" w:cs="Palatino Linotype"/>
                <w:vanish/>
              </w:rPr>
              <w:t>:</w:t>
            </w:r>
            <w:r>
              <w:rPr>
                <w:rStyle w:val="documentlangSecparagraph"/>
                <w:rFonts w:ascii="Palatino Linotype" w:eastAsia="Palatino Linotype" w:hAnsi="Palatino Linotype" w:cs="Palatino Linotype"/>
              </w:rPr>
              <w:t xml:space="preserve"> </w:t>
            </w:r>
          </w:p>
          <w:p w14:paraId="77C9B4D5" w14:textId="77777777" w:rsidR="00A17A84" w:rsidRDefault="00740F6C">
            <w:pPr>
              <w:pStyle w:val="documentsliced-rect"/>
              <w:spacing w:before="100" w:line="120" w:lineRule="exact"/>
              <w:rPr>
                <w:rStyle w:val="documentlangSecparagraph"/>
                <w:rFonts w:ascii="Palatino Linotype" w:eastAsia="Palatino Linotype" w:hAnsi="Palatino Linotype" w:cs="Palatino Linotype"/>
              </w:rPr>
            </w:pPr>
            <w:r>
              <w:rPr>
                <w:rStyle w:val="documentlangSecparagraph"/>
                <w:rFonts w:ascii="Palatino Linotype" w:eastAsia="Palatino Linotype" w:hAnsi="Palatino Linotype" w:cs="Palatino Linotype"/>
                <w:noProof/>
              </w:rPr>
              <w:drawing>
                <wp:inline distT="0" distB="0" distL="0" distR="0" wp14:anchorId="3B4E5E08" wp14:editId="487A1A8B">
                  <wp:extent cx="3247819" cy="76775"/>
                  <wp:effectExtent l="0" t="0" r="0" b="0"/>
                  <wp:docPr id="100008" name="Picture 10000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8" name=""/>
                          <pic:cNvPicPr>
                            <a:picLocks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7819" cy="76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02B4685" w14:textId="77777777" w:rsidR="00A17A84" w:rsidRDefault="00740F6C">
            <w:pPr>
              <w:pStyle w:val="div"/>
              <w:spacing w:line="290" w:lineRule="exact"/>
              <w:rPr>
                <w:rStyle w:val="documentlangSecparagraph"/>
                <w:rFonts w:ascii="Palatino Linotype" w:eastAsia="Palatino Linotype" w:hAnsi="Palatino Linotype" w:cs="Palatino Linotype"/>
              </w:rPr>
            </w:pPr>
            <w:r>
              <w:rPr>
                <w:rStyle w:val="documentlangSecfieldany"/>
                <w:rFonts w:ascii="Palatino Linotype" w:eastAsia="Palatino Linotype" w:hAnsi="Palatino Linotype" w:cs="Palatino Linotype"/>
              </w:rPr>
              <w:t>Limited Working</w:t>
            </w:r>
          </w:p>
        </w:tc>
      </w:tr>
      <w:tr w:rsidR="00A17A84" w14:paraId="65181D01" w14:textId="77777777">
        <w:trPr>
          <w:gridAfter w:val="2"/>
          <w:wAfter w:w="5430" w:type="dxa"/>
          <w:tblCellSpacing w:w="0" w:type="dxa"/>
        </w:trPr>
        <w:tc>
          <w:tcPr>
            <w:tcW w:w="5130" w:type="dxa"/>
            <w:tcMar>
              <w:top w:w="100" w:type="dxa"/>
              <w:left w:w="0" w:type="dxa"/>
              <w:bottom w:w="0" w:type="dxa"/>
              <w:right w:w="0" w:type="dxa"/>
            </w:tcMar>
            <w:hideMark/>
          </w:tcPr>
          <w:p w14:paraId="2B7FBCD6" w14:textId="42FBC250" w:rsidR="00A17A84" w:rsidRDefault="001F7DBA">
            <w:pPr>
              <w:pStyle w:val="div"/>
              <w:spacing w:line="340" w:lineRule="atLeast"/>
              <w:rPr>
                <w:rStyle w:val="documentlangSecparagraph"/>
                <w:rFonts w:ascii="Palatino Linotype" w:eastAsia="Palatino Linotype" w:hAnsi="Palatino Linotype" w:cs="Palatino Linotype"/>
              </w:rPr>
            </w:pPr>
            <w:r>
              <w:rPr>
                <w:rStyle w:val="documentlangSecfieldany"/>
                <w:rFonts w:ascii="Palatino Linotype" w:eastAsia="Palatino Linotype" w:hAnsi="Palatino Linotype" w:cs="Palatino Linotype"/>
                <w:b/>
                <w:bCs/>
              </w:rPr>
              <w:t>Kis</w:t>
            </w:r>
            <w:r w:rsidR="00740F6C">
              <w:rPr>
                <w:rStyle w:val="documentlangSecfieldany"/>
                <w:rFonts w:ascii="Palatino Linotype" w:eastAsia="Palatino Linotype" w:hAnsi="Palatino Linotype" w:cs="Palatino Linotype"/>
                <w:b/>
                <w:bCs/>
              </w:rPr>
              <w:t>wahili</w:t>
            </w:r>
            <w:r w:rsidR="00740F6C">
              <w:rPr>
                <w:rStyle w:val="documentlangSecfieldany"/>
                <w:rFonts w:ascii="Palatino Linotype" w:eastAsia="Palatino Linotype" w:hAnsi="Palatino Linotype" w:cs="Palatino Linotype"/>
                <w:vanish/>
              </w:rPr>
              <w:t>:</w:t>
            </w:r>
            <w:r w:rsidR="00740F6C">
              <w:rPr>
                <w:rStyle w:val="documentlangSecparagraph"/>
                <w:rFonts w:ascii="Palatino Linotype" w:eastAsia="Palatino Linotype" w:hAnsi="Palatino Linotype" w:cs="Palatino Linotype"/>
              </w:rPr>
              <w:t xml:space="preserve"> </w:t>
            </w:r>
          </w:p>
          <w:p w14:paraId="5E7C1CC1" w14:textId="77777777" w:rsidR="00A17A84" w:rsidRDefault="00740F6C">
            <w:pPr>
              <w:pStyle w:val="documentsliced-rect"/>
              <w:spacing w:before="100" w:line="120" w:lineRule="exact"/>
              <w:rPr>
                <w:rStyle w:val="documentlangSecparagraph"/>
                <w:rFonts w:ascii="Palatino Linotype" w:eastAsia="Palatino Linotype" w:hAnsi="Palatino Linotype" w:cs="Palatino Linotype"/>
              </w:rPr>
            </w:pPr>
            <w:r>
              <w:rPr>
                <w:rStyle w:val="documentlangSecparagraph"/>
                <w:rFonts w:ascii="Palatino Linotype" w:eastAsia="Palatino Linotype" w:hAnsi="Palatino Linotype" w:cs="Palatino Linotype"/>
                <w:noProof/>
              </w:rPr>
              <w:drawing>
                <wp:inline distT="0" distB="0" distL="0" distR="0" wp14:anchorId="0F5924D6" wp14:editId="69E6CD27">
                  <wp:extent cx="3247819" cy="76775"/>
                  <wp:effectExtent l="0" t="0" r="0" b="0"/>
                  <wp:docPr id="100010" name="Picture 1000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0" name=""/>
                          <pic:cNvPicPr>
                            <a:picLocks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7819" cy="76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A680F19" w14:textId="77777777" w:rsidR="00A17A84" w:rsidRDefault="00740F6C">
            <w:pPr>
              <w:pStyle w:val="div"/>
              <w:spacing w:line="290" w:lineRule="exact"/>
              <w:rPr>
                <w:rStyle w:val="documentlangSecparagraph"/>
                <w:rFonts w:ascii="Palatino Linotype" w:eastAsia="Palatino Linotype" w:hAnsi="Palatino Linotype" w:cs="Palatino Linotype"/>
              </w:rPr>
            </w:pPr>
            <w:r>
              <w:rPr>
                <w:rStyle w:val="documentlangSecfieldany"/>
                <w:rFonts w:ascii="Palatino Linotype" w:eastAsia="Palatino Linotype" w:hAnsi="Palatino Linotype" w:cs="Palatino Linotype"/>
              </w:rPr>
              <w:t>Limited Working</w:t>
            </w:r>
          </w:p>
        </w:tc>
      </w:tr>
    </w:tbl>
    <w:p w14:paraId="691D90EB" w14:textId="09B3AA2D" w:rsidR="00A17A84" w:rsidRDefault="00A17A84">
      <w:pPr>
        <w:rPr>
          <w:rFonts w:ascii="Palatino Linotype" w:eastAsia="Palatino Linotype" w:hAnsi="Palatino Linotype" w:cs="Palatino Linotype"/>
          <w:b/>
          <w:bCs/>
        </w:rPr>
      </w:pPr>
    </w:p>
    <w:p w14:paraId="1EE129D5" w14:textId="3F0E96D0" w:rsidR="00062D03" w:rsidRDefault="00062D03">
      <w:pPr>
        <w:rPr>
          <w:rFonts w:ascii="Palatino Linotype" w:eastAsia="Palatino Linotype" w:hAnsi="Palatino Linotype" w:cs="Palatino Linotype"/>
          <w:b/>
          <w:bCs/>
        </w:rPr>
      </w:pPr>
    </w:p>
    <w:p w14:paraId="035F8849" w14:textId="77777777" w:rsidR="001F7DBA" w:rsidRDefault="001F7DBA" w:rsidP="00062D03">
      <w:pPr>
        <w:pStyle w:val="divdocumentdivsectiontitle"/>
        <w:spacing w:before="240" w:after="100"/>
        <w:rPr>
          <w:rFonts w:ascii="Palatino Linotype" w:eastAsia="Palatino Linotype" w:hAnsi="Palatino Linotype" w:cs="Palatino Linotype"/>
          <w:b/>
          <w:bCs/>
        </w:rPr>
      </w:pPr>
    </w:p>
    <w:p w14:paraId="3B9F1855" w14:textId="57CA34FC" w:rsidR="00062D03" w:rsidRPr="007F02C8" w:rsidRDefault="00062D03" w:rsidP="00062D03">
      <w:pPr>
        <w:pStyle w:val="divdocumentdivsectiontitle"/>
        <w:spacing w:before="240" w:after="100"/>
        <w:rPr>
          <w:rFonts w:ascii="Palatino Linotype" w:eastAsia="Palatino Linotype" w:hAnsi="Palatino Linotype" w:cs="Palatino Linotype"/>
          <w:b/>
          <w:bCs/>
        </w:rPr>
      </w:pPr>
      <w:r w:rsidRPr="007F02C8">
        <w:rPr>
          <w:rFonts w:ascii="Palatino Linotype" w:eastAsia="Palatino Linotype" w:hAnsi="Palatino Linotype" w:cs="Palatino Linotype"/>
          <w:b/>
          <w:bCs/>
        </w:rPr>
        <w:t>Hobbies</w:t>
      </w:r>
      <w:r w:rsidR="007F02C8" w:rsidRPr="007F02C8">
        <w:rPr>
          <w:rFonts w:ascii="Palatino Linotype" w:eastAsia="Palatino Linotype" w:hAnsi="Palatino Linotype" w:cs="Palatino Linotype"/>
          <w:b/>
          <w:bCs/>
        </w:rPr>
        <w:t>/Extracurricular Ad</w:t>
      </w:r>
      <w:r w:rsidR="007F02C8">
        <w:rPr>
          <w:rFonts w:ascii="Palatino Linotype" w:eastAsia="Palatino Linotype" w:hAnsi="Palatino Linotype" w:cs="Palatino Linotype"/>
          <w:b/>
          <w:bCs/>
        </w:rPr>
        <w:t>vising Capacity</w:t>
      </w:r>
    </w:p>
    <w:p w14:paraId="3CCA8512" w14:textId="39389141" w:rsidR="00062D03" w:rsidRDefault="00062D03" w:rsidP="00062D03">
      <w:pPr>
        <w:pStyle w:val="divdocumentdivsectiontitle"/>
        <w:spacing w:before="240" w:after="100"/>
        <w:rPr>
          <w:rFonts w:ascii="Palatino Linotype" w:eastAsia="Palatino Linotype" w:hAnsi="Palatino Linotype" w:cs="Palatino Linotype"/>
          <w:sz w:val="24"/>
          <w:szCs w:val="24"/>
        </w:rPr>
      </w:pPr>
      <w:r w:rsidRPr="007F02C8">
        <w:rPr>
          <w:rFonts w:ascii="Palatino Linotype" w:eastAsia="Palatino Linotype" w:hAnsi="Palatino Linotype" w:cs="Palatino Linotype"/>
          <w:sz w:val="24"/>
          <w:szCs w:val="24"/>
        </w:rPr>
        <w:t>Theatre</w:t>
      </w:r>
      <w:r w:rsidR="002A62B4">
        <w:rPr>
          <w:rFonts w:ascii="Palatino Linotype" w:eastAsia="Palatino Linotype" w:hAnsi="Palatino Linotype" w:cs="Palatino Linotype"/>
          <w:sz w:val="24"/>
          <w:szCs w:val="24"/>
        </w:rPr>
        <w:t xml:space="preserve"> (Acting, stage work, set construction, lighting)</w:t>
      </w:r>
      <w:r w:rsidR="007F02C8" w:rsidRPr="007F02C8">
        <w:rPr>
          <w:rFonts w:ascii="Palatino Linotype" w:eastAsia="Palatino Linotype" w:hAnsi="Palatino Linotype" w:cs="Palatino Linotype"/>
          <w:sz w:val="24"/>
          <w:szCs w:val="24"/>
        </w:rPr>
        <w:t>, Camping</w:t>
      </w:r>
      <w:r w:rsidR="007F02C8">
        <w:rPr>
          <w:rFonts w:ascii="Palatino Linotype" w:eastAsia="Palatino Linotype" w:hAnsi="Palatino Linotype" w:cs="Palatino Linotype"/>
          <w:sz w:val="24"/>
          <w:szCs w:val="24"/>
        </w:rPr>
        <w:t>/Hiking</w:t>
      </w:r>
      <w:r w:rsidR="00032B17">
        <w:rPr>
          <w:rFonts w:ascii="Palatino Linotype" w:eastAsia="Palatino Linotype" w:hAnsi="Palatino Linotype" w:cs="Palatino Linotype"/>
          <w:sz w:val="24"/>
          <w:szCs w:val="24"/>
        </w:rPr>
        <w:t xml:space="preserve"> (</w:t>
      </w:r>
      <w:r w:rsidR="002A62B4">
        <w:rPr>
          <w:rFonts w:ascii="Palatino Linotype" w:eastAsia="Palatino Linotype" w:hAnsi="Palatino Linotype" w:cs="Palatino Linotype"/>
          <w:sz w:val="24"/>
          <w:szCs w:val="24"/>
        </w:rPr>
        <w:t xml:space="preserve">UCB </w:t>
      </w:r>
      <w:r w:rsidR="00032B17">
        <w:rPr>
          <w:rFonts w:ascii="Palatino Linotype" w:eastAsia="Palatino Linotype" w:hAnsi="Palatino Linotype" w:cs="Palatino Linotype"/>
          <w:sz w:val="24"/>
          <w:szCs w:val="24"/>
        </w:rPr>
        <w:t>Cal Hiking and Outdoor Society Officer)</w:t>
      </w:r>
      <w:r w:rsidR="007F02C8">
        <w:rPr>
          <w:rFonts w:ascii="Palatino Linotype" w:eastAsia="Palatino Linotype" w:hAnsi="Palatino Linotype" w:cs="Palatino Linotype"/>
          <w:sz w:val="24"/>
          <w:szCs w:val="24"/>
        </w:rPr>
        <w:t xml:space="preserve">, </w:t>
      </w:r>
      <w:r w:rsidR="002A62B4">
        <w:rPr>
          <w:rFonts w:ascii="Palatino Linotype" w:eastAsia="Palatino Linotype" w:hAnsi="Palatino Linotype" w:cs="Palatino Linotype"/>
          <w:sz w:val="24"/>
          <w:szCs w:val="24"/>
        </w:rPr>
        <w:t xml:space="preserve">Model UN (Historical Committees), </w:t>
      </w:r>
    </w:p>
    <w:p w14:paraId="6A0B7C4F" w14:textId="77777777" w:rsidR="007F02C8" w:rsidRPr="007F02C8" w:rsidRDefault="007F02C8" w:rsidP="00062D03">
      <w:pPr>
        <w:pStyle w:val="divdocumentdivsectiontitle"/>
        <w:spacing w:before="240" w:after="100"/>
        <w:rPr>
          <w:rFonts w:ascii="Palatino Linotype" w:eastAsia="Palatino Linotype" w:hAnsi="Palatino Linotype" w:cs="Palatino Linotype"/>
          <w:sz w:val="24"/>
          <w:szCs w:val="24"/>
        </w:rPr>
      </w:pPr>
    </w:p>
    <w:p w14:paraId="2DBC8504" w14:textId="0D6AA58C" w:rsidR="00062D03" w:rsidRPr="0055421A" w:rsidRDefault="0055421A" w:rsidP="0055421A">
      <w:pPr>
        <w:pStyle w:val="ulli"/>
        <w:spacing w:line="340" w:lineRule="atLeast"/>
        <w:rPr>
          <w:rFonts w:ascii="Palatino Linotype" w:eastAsia="Palatino Linotype" w:hAnsi="Palatino Linotype" w:cs="Palatino Linotype"/>
          <w:b/>
          <w:bCs/>
          <w:sz w:val="28"/>
          <w:szCs w:val="28"/>
        </w:rPr>
      </w:pPr>
      <w:r w:rsidRPr="0055421A">
        <w:rPr>
          <w:rStyle w:val="span"/>
          <w:rFonts w:ascii="Palatino Linotype" w:eastAsia="Palatino Linotype" w:hAnsi="Palatino Linotype" w:cs="Palatino Linotype"/>
          <w:b/>
          <w:bCs/>
          <w:sz w:val="28"/>
          <w:szCs w:val="28"/>
        </w:rPr>
        <w:t>Citizenship: U</w:t>
      </w:r>
      <w:r>
        <w:rPr>
          <w:rStyle w:val="span"/>
          <w:rFonts w:ascii="Palatino Linotype" w:eastAsia="Palatino Linotype" w:hAnsi="Palatino Linotype" w:cs="Palatino Linotype"/>
          <w:b/>
          <w:bCs/>
          <w:sz w:val="28"/>
          <w:szCs w:val="28"/>
        </w:rPr>
        <w:t xml:space="preserve">nited </w:t>
      </w:r>
      <w:r w:rsidRPr="0055421A">
        <w:rPr>
          <w:rStyle w:val="span"/>
          <w:rFonts w:ascii="Palatino Linotype" w:eastAsia="Palatino Linotype" w:hAnsi="Palatino Linotype" w:cs="Palatino Linotype"/>
          <w:b/>
          <w:bCs/>
          <w:sz w:val="28"/>
          <w:szCs w:val="28"/>
        </w:rPr>
        <w:t>S</w:t>
      </w:r>
      <w:r>
        <w:rPr>
          <w:rStyle w:val="span"/>
          <w:rFonts w:ascii="Palatino Linotype" w:eastAsia="Palatino Linotype" w:hAnsi="Palatino Linotype" w:cs="Palatino Linotype"/>
          <w:b/>
          <w:bCs/>
          <w:sz w:val="28"/>
          <w:szCs w:val="28"/>
        </w:rPr>
        <w:t>tates</w:t>
      </w:r>
      <w:r w:rsidR="00F545C0">
        <w:rPr>
          <w:rStyle w:val="span"/>
          <w:rFonts w:ascii="Palatino Linotype" w:eastAsia="Palatino Linotype" w:hAnsi="Palatino Linotype" w:cs="Palatino Linotype"/>
          <w:b/>
          <w:bCs/>
          <w:sz w:val="28"/>
          <w:szCs w:val="28"/>
        </w:rPr>
        <w:t>, California Resident</w:t>
      </w:r>
      <w:r w:rsidR="00740F6C">
        <w:rPr>
          <w:rStyle w:val="span"/>
          <w:rFonts w:ascii="Palatino Linotype" w:eastAsia="Palatino Linotype" w:hAnsi="Palatino Linotype" w:cs="Palatino Linotype"/>
          <w:b/>
          <w:bCs/>
          <w:sz w:val="28"/>
          <w:szCs w:val="28"/>
        </w:rPr>
        <w:t>, Vaccinated with Booster.</w:t>
      </w:r>
    </w:p>
    <w:sectPr w:rsidR="00062D03" w:rsidRPr="0055421A">
      <w:pgSz w:w="12240" w:h="15840"/>
      <w:pgMar w:top="520" w:right="840" w:bottom="52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  <w:embedRegular r:id="rId1" w:fontKey="{163A252A-2764-4FAF-9C6A-A40CE4E21C49}"/>
    <w:embedBold r:id="rId2" w:fontKey="{0C497356-8FEF-4433-BE88-F103AC934721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AD7AAF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6DAFD1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DCE8F6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5DE4EC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324DDF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8545EE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ABAA99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36A4DC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3EEB70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10248F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268596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AFE98B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868E0E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89CF6B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328438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4CAAF6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CAE4C9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E44219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2026CA6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1F84C5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2908E1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386F63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43E26F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966006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18C384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C1E33C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C24E4E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435803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862ECA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14240E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50ABFA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D6059C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3F047E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53EFBC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0FA64D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D2EE06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hybridMultilevel"/>
    <w:tmpl w:val="00000005"/>
    <w:lvl w:ilvl="0" w:tplc="F76801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642227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810BD9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A3864C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7DAF4C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1FA1FE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982D7F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6D2D6F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DE4137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hybridMultilevel"/>
    <w:tmpl w:val="00000006"/>
    <w:lvl w:ilvl="0" w:tplc="84C61B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BEA5C9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2C42FC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80A108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CAEEBA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E7EE11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18CB3E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9AC295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E34DE9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374161373">
    <w:abstractNumId w:val="0"/>
  </w:num>
  <w:num w:numId="2" w16cid:durableId="1594586430">
    <w:abstractNumId w:val="1"/>
  </w:num>
  <w:num w:numId="3" w16cid:durableId="1771506630">
    <w:abstractNumId w:val="2"/>
  </w:num>
  <w:num w:numId="4" w16cid:durableId="257296369">
    <w:abstractNumId w:val="3"/>
  </w:num>
  <w:num w:numId="5" w16cid:durableId="433092738">
    <w:abstractNumId w:val="4"/>
  </w:num>
  <w:num w:numId="6" w16cid:durableId="1905796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isplayBackgroundShape/>
  <w:embedTrueTypeFonts/>
  <w:defaultTabStop w:val="720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7A84"/>
    <w:rsid w:val="00032B17"/>
    <w:rsid w:val="00062D03"/>
    <w:rsid w:val="000B5AF0"/>
    <w:rsid w:val="0011596F"/>
    <w:rsid w:val="001F7DBA"/>
    <w:rsid w:val="00245267"/>
    <w:rsid w:val="002A62B4"/>
    <w:rsid w:val="004407D0"/>
    <w:rsid w:val="0055421A"/>
    <w:rsid w:val="00740F6C"/>
    <w:rsid w:val="007F02C8"/>
    <w:rsid w:val="00A17A84"/>
    <w:rsid w:val="00EC16B2"/>
    <w:rsid w:val="00F54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2D972"/>
  <w15:docId w15:val="{32CE2BE6-C8F5-4A91-A028-CA06F2488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pPr>
      <w:spacing w:line="240" w:lineRule="atLeast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/>
      <w:outlineLvl w:val="0"/>
    </w:pPr>
    <w:rPr>
      <w:b/>
      <w:bCs/>
      <w:color w:val="2F5496"/>
      <w:kern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/>
      <w:outlineLvl w:val="1"/>
    </w:pPr>
    <w:rPr>
      <w:b/>
      <w:bCs/>
      <w:color w:val="2F549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/>
      <w:outlineLvl w:val="2"/>
    </w:pPr>
    <w:rPr>
      <w:b/>
      <w:bCs/>
      <w:color w:val="1F3763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/>
      <w:outlineLvl w:val="3"/>
    </w:pPr>
    <w:rPr>
      <w:b/>
      <w:bCs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/>
      <w:outlineLvl w:val="4"/>
    </w:pPr>
    <w:rPr>
      <w:b/>
      <w:bCs/>
      <w:color w:val="2F5496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/>
      <w:outlineLvl w:val="5"/>
    </w:pPr>
    <w:rPr>
      <w:b/>
      <w:bCs/>
      <w:color w:val="1F376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Times New Roman" w:eastAsia="Times New Roman" w:hAnsi="Times New Roman" w:cs="Times New Roman"/>
      <w:color w:val="2F549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Times New Roman" w:eastAsia="Times New Roman" w:hAnsi="Times New Roman" w:cs="Times New Roman"/>
      <w:color w:val="2F549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Times New Roman" w:eastAsia="Times New Roman" w:hAnsi="Times New Roman" w:cs="Times New Roman"/>
      <w:color w:val="1F376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Times New Roman" w:eastAsia="Times New Roman" w:hAnsi="Times New Roman" w:cs="Times New Roman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Times New Roman" w:eastAsia="Times New Roman" w:hAnsi="Times New Roman" w:cs="Times New Roman"/>
      <w:color w:val="2F5496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Times New Roman" w:eastAsia="Times New Roman" w:hAnsi="Times New Roman" w:cs="Times New Roman"/>
      <w:color w:val="1F3763"/>
    </w:rPr>
  </w:style>
  <w:style w:type="paragraph" w:customStyle="1" w:styleId="divdocument">
    <w:name w:val="div_document"/>
    <w:basedOn w:val="Normal"/>
    <w:pPr>
      <w:spacing w:line="340" w:lineRule="atLeast"/>
    </w:pPr>
  </w:style>
  <w:style w:type="paragraph" w:customStyle="1" w:styleId="divdocumentdivfirstsection">
    <w:name w:val="div_document_div_firstsection"/>
    <w:basedOn w:val="Normal"/>
  </w:style>
  <w:style w:type="paragraph" w:customStyle="1" w:styleId="divdocumentdivparagraph">
    <w:name w:val="div_document_div_paragraph"/>
    <w:basedOn w:val="Normal"/>
  </w:style>
  <w:style w:type="paragraph" w:customStyle="1" w:styleId="divdocumentdivname">
    <w:name w:val="div_document_div_name"/>
    <w:basedOn w:val="Normal"/>
    <w:rPr>
      <w:color w:val="000000"/>
    </w:rPr>
  </w:style>
  <w:style w:type="character" w:customStyle="1" w:styleId="span">
    <w:name w:val="span"/>
    <w:basedOn w:val="DefaultParagraphFont"/>
    <w:rPr>
      <w:sz w:val="24"/>
      <w:szCs w:val="24"/>
      <w:bdr w:val="none" w:sz="0" w:space="0" w:color="auto"/>
      <w:vertAlign w:val="baseline"/>
    </w:rPr>
  </w:style>
  <w:style w:type="paragraph" w:customStyle="1" w:styleId="divdocumentdivlowerborder">
    <w:name w:val="div_document_div_lowerborder"/>
    <w:basedOn w:val="Normal"/>
    <w:pPr>
      <w:pBdr>
        <w:top w:val="single" w:sz="8" w:space="0" w:color="000000"/>
        <w:bottom w:val="single" w:sz="24" w:space="0" w:color="000000"/>
      </w:pBdr>
      <w:spacing w:line="0" w:lineRule="atLeast"/>
    </w:pPr>
    <w:rPr>
      <w:color w:val="000000"/>
      <w:sz w:val="0"/>
      <w:szCs w:val="0"/>
    </w:rPr>
  </w:style>
  <w:style w:type="paragraph" w:customStyle="1" w:styleId="div">
    <w:name w:val="div"/>
    <w:basedOn w:val="Normal"/>
  </w:style>
  <w:style w:type="paragraph" w:customStyle="1" w:styleId="divdocumentdivSECTIONCNTC">
    <w:name w:val="div_document_div_SECTION_CNTC"/>
    <w:basedOn w:val="Normal"/>
    <w:pPr>
      <w:pBdr>
        <w:bottom w:val="none" w:sz="0" w:space="8" w:color="auto"/>
      </w:pBdr>
    </w:pPr>
  </w:style>
  <w:style w:type="paragraph" w:customStyle="1" w:styleId="divaddress">
    <w:name w:val="div_address"/>
    <w:basedOn w:val="div"/>
    <w:pPr>
      <w:spacing w:line="320" w:lineRule="atLeast"/>
      <w:jc w:val="center"/>
    </w:pPr>
    <w:rPr>
      <w:sz w:val="22"/>
      <w:szCs w:val="22"/>
    </w:rPr>
  </w:style>
  <w:style w:type="character" w:customStyle="1" w:styleId="divaddressli">
    <w:name w:val="div_address_li"/>
    <w:basedOn w:val="DefaultParagraphFont"/>
  </w:style>
  <w:style w:type="character" w:customStyle="1" w:styleId="divaddresslinth-child1bulletspan">
    <w:name w:val="div_address_li_nth-child(1)_bulletspan"/>
    <w:basedOn w:val="DefaultParagraphFont"/>
    <w:rPr>
      <w:vanish/>
    </w:rPr>
  </w:style>
  <w:style w:type="character" w:customStyle="1" w:styleId="documentzipsuffix">
    <w:name w:val="document_zipsuffix"/>
    <w:basedOn w:val="DefaultParagraphFont"/>
  </w:style>
  <w:style w:type="character" w:customStyle="1" w:styleId="documentzipprefix">
    <w:name w:val="document_zipprefix"/>
    <w:basedOn w:val="DefaultParagraphFont"/>
    <w:rPr>
      <w:vanish/>
    </w:rPr>
  </w:style>
  <w:style w:type="character" w:customStyle="1" w:styleId="documenttxtBold">
    <w:name w:val="document_txtBold"/>
    <w:basedOn w:val="DefaultParagraphFont"/>
    <w:rPr>
      <w:b/>
      <w:bCs/>
    </w:rPr>
  </w:style>
  <w:style w:type="character" w:customStyle="1" w:styleId="a">
    <w:name w:val="a"/>
    <w:basedOn w:val="DefaultParagraphFont"/>
    <w:rPr>
      <w:sz w:val="24"/>
      <w:szCs w:val="24"/>
      <w:bdr w:val="none" w:sz="0" w:space="0" w:color="auto"/>
      <w:vertAlign w:val="baseline"/>
    </w:rPr>
  </w:style>
  <w:style w:type="paragraph" w:customStyle="1" w:styleId="divdocumentsection">
    <w:name w:val="div_document_section"/>
    <w:basedOn w:val="Normal"/>
  </w:style>
  <w:style w:type="paragraph" w:customStyle="1" w:styleId="divdocumentdivheading">
    <w:name w:val="div_document_div_heading"/>
    <w:basedOn w:val="Normal"/>
  </w:style>
  <w:style w:type="paragraph" w:customStyle="1" w:styleId="divdocumentdivsectiontitle">
    <w:name w:val="div_document_div_sectiontitle"/>
    <w:basedOn w:val="Normal"/>
    <w:pPr>
      <w:spacing w:line="380" w:lineRule="atLeast"/>
    </w:pPr>
    <w:rPr>
      <w:color w:val="000000"/>
      <w:sz w:val="28"/>
      <w:szCs w:val="28"/>
    </w:rPr>
  </w:style>
  <w:style w:type="paragraph" w:customStyle="1" w:styleId="divdocumentsinglecolumn">
    <w:name w:val="div_document_singlecolumn"/>
    <w:basedOn w:val="Normal"/>
  </w:style>
  <w:style w:type="character" w:customStyle="1" w:styleId="singlecolumnspanpaddedlinenth-child1">
    <w:name w:val="singlecolumn_span_paddedline_nth-child(1)"/>
    <w:basedOn w:val="DefaultParagraphFont"/>
  </w:style>
  <w:style w:type="character" w:customStyle="1" w:styleId="spandegree">
    <w:name w:val="span_degree"/>
    <w:basedOn w:val="span"/>
    <w:rPr>
      <w:b/>
      <w:bCs/>
      <w:sz w:val="24"/>
      <w:szCs w:val="24"/>
      <w:bdr w:val="none" w:sz="0" w:space="0" w:color="auto"/>
      <w:vertAlign w:val="baseline"/>
    </w:rPr>
  </w:style>
  <w:style w:type="paragraph" w:customStyle="1" w:styleId="spanpaddedline">
    <w:name w:val="span_paddedline"/>
    <w:basedOn w:val="spanParagraph"/>
  </w:style>
  <w:style w:type="paragraph" w:customStyle="1" w:styleId="spanParagraph">
    <w:name w:val="span Paragraph"/>
    <w:basedOn w:val="Normal"/>
  </w:style>
  <w:style w:type="character" w:customStyle="1" w:styleId="spancompanyname">
    <w:name w:val="span_companyname"/>
    <w:basedOn w:val="span"/>
    <w:rPr>
      <w:b/>
      <w:bCs/>
      <w:sz w:val="24"/>
      <w:szCs w:val="24"/>
      <w:bdr w:val="none" w:sz="0" w:space="0" w:color="auto"/>
      <w:vertAlign w:val="baseline"/>
    </w:rPr>
  </w:style>
  <w:style w:type="paragraph" w:customStyle="1" w:styleId="ulli">
    <w:name w:val="ul_li"/>
    <w:basedOn w:val="Normal"/>
  </w:style>
  <w:style w:type="paragraph" w:customStyle="1" w:styleId="p">
    <w:name w:val="p"/>
    <w:basedOn w:val="Normal"/>
  </w:style>
  <w:style w:type="table" w:customStyle="1" w:styleId="divdocumenttable">
    <w:name w:val="div_document_table"/>
    <w:basedOn w:val="TableNormal"/>
    <w:tblPr/>
  </w:style>
  <w:style w:type="character" w:customStyle="1" w:styleId="spanjobtitle">
    <w:name w:val="span_jobtitle"/>
    <w:basedOn w:val="span"/>
    <w:rPr>
      <w:b/>
      <w:bCs/>
      <w:sz w:val="24"/>
      <w:szCs w:val="24"/>
      <w:bdr w:val="none" w:sz="0" w:space="0" w:color="auto"/>
      <w:vertAlign w:val="baseline"/>
    </w:rPr>
  </w:style>
  <w:style w:type="character" w:customStyle="1" w:styleId="spanpaddedlineCharacter">
    <w:name w:val="span_paddedline Character"/>
    <w:basedOn w:val="span"/>
    <w:rPr>
      <w:sz w:val="24"/>
      <w:szCs w:val="24"/>
      <w:bdr w:val="none" w:sz="0" w:space="0" w:color="auto"/>
      <w:vertAlign w:val="baseline"/>
    </w:rPr>
  </w:style>
  <w:style w:type="character" w:customStyle="1" w:styleId="u">
    <w:name w:val="u"/>
    <w:basedOn w:val="DefaultParagraphFont"/>
    <w:rPr>
      <w:sz w:val="24"/>
      <w:szCs w:val="24"/>
      <w:bdr w:val="none" w:sz="0" w:space="0" w:color="auto"/>
      <w:vertAlign w:val="baseline"/>
    </w:rPr>
  </w:style>
  <w:style w:type="character" w:customStyle="1" w:styleId="documentlangSecparagraph">
    <w:name w:val="document_langSec_paragraph"/>
    <w:basedOn w:val="DefaultParagraphFont"/>
  </w:style>
  <w:style w:type="paragraph" w:customStyle="1" w:styleId="documentlangSecsinglecolumn">
    <w:name w:val="document_langSec_singlecolumn"/>
    <w:basedOn w:val="Normal"/>
  </w:style>
  <w:style w:type="character" w:customStyle="1" w:styleId="documentlangSecfieldany">
    <w:name w:val="document_langSec_field_any"/>
    <w:basedOn w:val="DefaultParagraphFont"/>
  </w:style>
  <w:style w:type="paragraph" w:customStyle="1" w:styleId="documentsliced-rect">
    <w:name w:val="document_sliced-rect"/>
    <w:basedOn w:val="Normal"/>
  </w:style>
  <w:style w:type="character" w:customStyle="1" w:styleId="documentsliced-rectCharacter">
    <w:name w:val="document_sliced-rect Character"/>
    <w:basedOn w:val="DefaultParagraphFont"/>
  </w:style>
  <w:style w:type="table" w:customStyle="1" w:styleId="documentlangSeclnggparatable">
    <w:name w:val="document_langSec_lnggparatable"/>
    <w:basedOn w:val="TableNormal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Rohit Krishnan</vt:lpstr>
    </vt:vector>
  </TitlesOfParts>
  <Company/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Rohit Krishnan</dc:title>
  <cp:lastModifiedBy>Rohit Krishnan</cp:lastModifiedBy>
  <cp:revision>3</cp:revision>
  <dcterms:created xsi:type="dcterms:W3CDTF">2022-05-28T18:44:00Z</dcterms:created>
  <dcterms:modified xsi:type="dcterms:W3CDTF">2022-05-28T20:45:00Z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RJ_IDENTIFIER">
    <vt:lpwstr>dcc28454-c87c-4079-bccc-d90127636e47</vt:lpwstr>
  </property>
  <property fmtid="{D5CDD505-2E9C-101B-9397-08002B2CF9AE}" pid="3" name="x1ye=0">
    <vt:lpwstr>IE4AAB+LCAAAAAAABAAUmrWWw0AQBD9IgZhCMTMrs5jRwq8/X3bJGXZnuqv8ROMCJIgUT3MUz9MEAlEoyhIQJgiUwBAkPNqhgMO6ZCeTJhaqvFK6j0VxWIwP8gqK/kgVmlPo9YjTuskbmkpnEqqwpPHtsgv78josDXdacG7uJXpBWE62teFGlNd5eY+8ONptEwi1BCWR6Dser/BFTKFxtz0vyKW0A7JXzc/KGcmRauQUSHxKHrMrDaFL4+RK00J</vt:lpwstr>
  </property>
  <property fmtid="{D5CDD505-2E9C-101B-9397-08002B2CF9AE}" pid="4" name="x1ye=1">
    <vt:lpwstr>9vtCY8ZMMtmvEtNRfqOspeSIckUAhZofe7lkzT53l0w6dgozlxeeB5hGzGGx7d2QCCD8p1gU1x4KoycjLOAklwN0dSo13vnmIUQ2sUsJnxS1ZmnnEntxsy4EQsYAqsJIUyW5UxlZDGJEF3reJuYkt6Hmc+HapkXCFycuLAYWOR1afcSOmfM+YEdW/mDRiLxnbrsUzWGGAmlA/OcXAWBKRwfY5MEKYOF8topMZR6plfUS5IBnJPVCGEVZFZIU+OR</vt:lpwstr>
  </property>
  <property fmtid="{D5CDD505-2E9C-101B-9397-08002B2CF9AE}" pid="5" name="x1ye=10">
    <vt:lpwstr>q035cH6su12GckJ2Z1LBjlEprUqYdN4fZlS7YcKYFl7ycUHAgR98ytoY+FFJqY7/7XbLyrZQY5maSXCCTBclj2UXS3SiMRzTKzwDTtG4SmW2g6mj14LCXWrxQPCm2E8Uj8MIaO4uIiYoE3qNFlim18ePGzASTx5t6tRadxvXoVkG2/JNRcZqalQl01BDARvrdKLJqj99BqU5ozNVDSakAwo5x7+z1xgjaQB8yW9b5ZcrJbM2I8UmY/r8mPXX1Zn</vt:lpwstr>
  </property>
  <property fmtid="{D5CDD505-2E9C-101B-9397-08002B2CF9AE}" pid="6" name="x1ye=11">
    <vt:lpwstr>IDZuqdWLT5KV/K4Pb7K0G5hBB46qt0Cr1vTBGy9M8TL0QzBwK5Ce/DoNayG7giVX0nY+h6eTAfLEvYeiJlnyLNMAg6wo3JwLQRqP9lAB8QIDznD6WRSSzJiVtqbUteJvM/+GaHM6FBcB9S3DaCpivUu1uQvmWDn8tVGcvmWq1fC0YH9eBV3RqbA6pg3UZKheBm6zZ1IkeC+BI2SAX6a84XKp88aCe+ZsbZ6f3k8096yK9BtT+8Itb5+vPFOh9ka</vt:lpwstr>
  </property>
  <property fmtid="{D5CDD505-2E9C-101B-9397-08002B2CF9AE}" pid="7" name="x1ye=12">
    <vt:lpwstr>dvhWJcKvsvV4z+fpuM9+ximeVl1l/JrvnJglddpqd3Aia/AufIzt9iPrj74FW0uVUcQK5tcWBfVxZjQXL8jCPkc4DBll0AlHU+TsFcaPdAmxiz6UwY2j65ikk7xZVa4dZ6kqpxKLhO9XjOsaGrWxTMgl+zXpycu08hEOqVBn2zqLQ/QotVhcB0o58/PRUth2HvE4fmWGV5MjM0H1wZ/afiQr0WoaR8ZP1PORSi6WICShFDv7j5nX+5f4YuNEFbk</vt:lpwstr>
  </property>
  <property fmtid="{D5CDD505-2E9C-101B-9397-08002B2CF9AE}" pid="8" name="x1ye=13">
    <vt:lpwstr>JEN+05I4NqqeNNX+ZZtX5gRjhmXMpPIEMgIKQ31/Raj/HgON2/67QA+lz4PvZeBX7Mj10E+tyuzTUyySGj289Ckpe6b7QOsHsBQ9NUM3yMcgoJD5UBvS6sf7AkJRfWhbCJP2lKBOoTvNpG+xpuSRR9l8JZJtSscFGV5VkYxwNXcpEqkJGH68tE+ci0+4OQMKIlQlxh9V93EkFpxIzIZH1Pa6baKvSNm3hOoimL6B3g7dcvjapCYoGQ1tocua05Q</vt:lpwstr>
  </property>
  <property fmtid="{D5CDD505-2E9C-101B-9397-08002B2CF9AE}" pid="9" name="x1ye=14">
    <vt:lpwstr>vMRg64/a7Alucj+Y34JpFsXYn3J7+H9StNVBeN+/bxI0s1B/+EJqXiFBTpDq0pXAlM+vbuRkBEaZDrhf5MuDPgKif3CR06udw/jSTcXoaURRE4afBQd1HfJGutZfBk/fRofXD84AFcSKdch93cHhSsIs5ozk7xFVnkAY6LAcoitlshwPYkiou8NPDcm99dA5lYext5jjyaucfpSeHUbiXMzBWbpgfeKxNezpzX6ZgV4hP4J4TdlX0p/MTaE31fu</vt:lpwstr>
  </property>
  <property fmtid="{D5CDD505-2E9C-101B-9397-08002B2CF9AE}" pid="10" name="x1ye=15">
    <vt:lpwstr>geeAHwo69fj+UjBSEtsg0X5hrsfzUYa2aZhLytklf+7CnmH4BvSH0h6oOSXIK6WtBdycBFc2BlsRlMHftwo48j5GcVSrU3FHtFwDF8O5YVhhroZ/LXrEiJBllbD8bRd8eDn0AK36VWvbas/Ju4ALpwGHyqM7IU2ymwjDe8ssdBRf1n6+uQbSQqwwyIGUpjTCFz1bisaflkDAnpdEYsn0wQsG6iNIwoMWOkPqkb1/KtyB4etDZxIQckCOG+BMH45</vt:lpwstr>
  </property>
  <property fmtid="{D5CDD505-2E9C-101B-9397-08002B2CF9AE}" pid="11" name="x1ye=16">
    <vt:lpwstr>uLdt18ueumJTara1S6JJ3xwvrqoA/PY2SDaeFDgVNjrvteATB6UI8wjtt0sRQC/kHT+H5R9HIy+bBJZZEbGpN7fWxDBryGhdGHk3qeKY+VAc0D0ii2YVbG5S96kEhfbEmxRh9Mc0Zgnxs+/9C/CCh6AUgRUhCbHP9YUEt1aSVzOsntiwbcYGs5AbdGnXnJ6kObe6jzrNZIeQgPt9ZHEbRVZOq/q7zvfQtZTQrzFHniDWsSCI2lETefPSnmS66O6</vt:lpwstr>
  </property>
  <property fmtid="{D5CDD505-2E9C-101B-9397-08002B2CF9AE}" pid="12" name="x1ye=17">
    <vt:lpwstr>Lx2GFqOcqdVNSVQJ7uTLprg2iday318aEQA1LyHhIVG+lHyGVypcMvg+lTKIh2EAQvZhc93arRkJDolgs454ptPEEyOlPxROb/b2ypeTd+QRTvH9h7fkVmM0LzrmmePfl6zKBKnRXAt+EE0ANDVEDTEfgGeDUrciW8zLOmpnn8JWQL04S6b6E4g0QMYk+UTdz7dbW5En7QTbtWaIRNaleuMRYYlEwkkrJaE65D2hQjFffTz9hp6yj0ej1IyhVQm</vt:lpwstr>
  </property>
  <property fmtid="{D5CDD505-2E9C-101B-9397-08002B2CF9AE}" pid="13" name="x1ye=18">
    <vt:lpwstr>u/Id454IRkh88I427K4nrXOjFk0ORnMExyZOPVC5vVEzBEfLUu+ryFj4eGKogaWZQFuu7vcPsZtZ5xIW9gqZ/BzK0V/KaqEI1U8gl0jW4Ew4K2Vujafyri37mCO70HHP8ZWo0E/mLxSjJlKjf+OAEdEGmG5ZExTgbNmLH2nRcfyfMbjFl1wH3mawHk0uxvQcr4JxjizqvAG0EK4Tlwy/VLzjYIO1R2MukOiGr6zx+/3pdwl5EwJjraWj0VJJQ/K</vt:lpwstr>
  </property>
  <property fmtid="{D5CDD505-2E9C-101B-9397-08002B2CF9AE}" pid="14" name="x1ye=19">
    <vt:lpwstr>O+Su2F5lej2o8p8fgexqhIJIZPE+PkXGNsh03AnUSChKhJ/UGshr2seJtHbInndrusC/B4+zVroCW2wEMmgbExnP4iFZYEXWW90rNVcSrTZjpCzK7mYMa76yo7Tju8Wz5s6cGzKyRXft6ZNxHh5Zjzhkc2CexbT+PnY5Vql1ZEJGIg02RrV8tY9cH7Tj0tPpXCpM7j1OS9oNp4/dR3fHEuG9G9sPzm78G3WjT9lvy/Hds3x+lF/hwinDNVdfRcB</vt:lpwstr>
  </property>
  <property fmtid="{D5CDD505-2E9C-101B-9397-08002B2CF9AE}" pid="15" name="x1ye=2">
    <vt:lpwstr>EGiqBSdTJ2g2llzQ9ZLzWdCtyKSiwgYJg5T0X7pY3NmOkYIQBx+rIacsqm0RA2jRhNL4EotTuAkIEeHcPNvbQkwVt746WiWLkOHxSrYdxicWr4iI3d6OSrnEFA87aS67ZaLPkKXOWhdY9Lb0DCaqNECjghdWWkz/jtB6j2UOVXQsEbWdqNBBguPjpPj6h0wJXzK5xUUHbr92JchptiyuXHW07IuMNe6H1TFhzKhUhsvAZZ7LoqpgK6VPH1x0XcK</vt:lpwstr>
  </property>
  <property fmtid="{D5CDD505-2E9C-101B-9397-08002B2CF9AE}" pid="16" name="x1ye=20">
    <vt:lpwstr>wUnnQ1OpVxDyKQoL6w0ojDc7EdoV90HTfkCjZ7bWRLDoN50HVW5ia6WjugrSsg+gLTDMjiDpwHksOsxI/9Ka5URk1RubhTjENqWmj5F232Hab/bnEgDASIGzdTAlz19SYCmIvdv3ePcrqqSay7oc1esWOT67iJNZjx8cw3szC0P+MAc6Qb6MUzxyOxtak4i9tdvHZH8oIsjtzgBM1CjMEtsMM0a+oWWbLrc5MAhYPV+NU6MKxfV1ja3hREccHl1</vt:lpwstr>
  </property>
  <property fmtid="{D5CDD505-2E9C-101B-9397-08002B2CF9AE}" pid="17" name="x1ye=21">
    <vt:lpwstr>UWv1Li/ENt8L9vZW6pRxQLDv31/TfMkeaqD04mkV0t1v6OboxMLACc+SH54wC9mdyQXy4dK5wJlS3CXVk35c+RKYx1Ms6L8WxpY+Bb9mhHl+UVU9Nvt9p0XOmaOEGSXaIUzA2crqkdm6GZQOcWTxuB0pMnSxzW9BIkxa6Glz1+ECUthTFCde909ywUtq6JV7+6XDbVSBCTygLmjOslGmJ5p8DAVKBfuqLuE3CZ0ivo28AGy9PMW1+14pqQ2WUAC</vt:lpwstr>
  </property>
  <property fmtid="{D5CDD505-2E9C-101B-9397-08002B2CF9AE}" pid="18" name="x1ye=22">
    <vt:lpwstr>F8Sppe5qoPMociyDqAo1bXtzUrv379/4th3Y0yhvq+dNeP9YsGk7mfedWXTHe3Z/InRzmsDBWtQ8SiCAKadPRJHmCSN0rE+CUz4ho2yUXZmFLaUgqK4k4JCkztM25PvuMiE8Q4ZMiaoi4lYLGL4CPes+dYpT7V2qJXhWGvlOP0RacjOd7kNf0ebsuuezHuK0MD60CFMWMrWhZRXkxHhGYpdPj9fQ8Na7+0Dskpt4w00FtvkW59G/eEVz70aPNJB</vt:lpwstr>
  </property>
  <property fmtid="{D5CDD505-2E9C-101B-9397-08002B2CF9AE}" pid="19" name="x1ye=23">
    <vt:lpwstr>qWkXCLulpKbvWIVjM2I6CoXwMgZ86OIp4uzAlTmFN4w1CBTA0sHddR8ZVaNIZ8QgnBUnL6QOPtNs9hg1JkO020Ui4FHadg/13hrwrQPE+cN+1cdLaK1OX+mzg2uK5jevk+0S9CLUJ+hcLqinAZaM9mIp/Scyr2AdHYwnsZ6KjyM6D3DXZkil5epMGvmbAtcU2aUNPmJYARbqnGaq3xNv6/dYm9D7bqgRNregfUcMLEz+QHi3uoTH4+fexg06wNJ</vt:lpwstr>
  </property>
  <property fmtid="{D5CDD505-2E9C-101B-9397-08002B2CF9AE}" pid="20" name="x1ye=24">
    <vt:lpwstr>8ue0skZF+zje8e/ru3d1WxvsT9ecOWVgAyDLt2OVwE4xyU71WYFLdlGGuI9F7khldyfhZoVG25QGrti3YsT8F76j8CuZRet5skVEwFzz9ME2Yq7qrJQD7Q7QlzwGzoAysrxd+uMTv3UcogRaYbH6imaVn8WH7Lq+mnH/51YZs94fQy2F7YrKr+lF78yRsuyWp3YCdV5Th1yMJg45tWAF6yIHxHyIU0OFuG1F++6lcJUJG1XAmHFr4IK3RFDgdnY</vt:lpwstr>
  </property>
  <property fmtid="{D5CDD505-2E9C-101B-9397-08002B2CF9AE}" pid="21" name="x1ye=25">
    <vt:lpwstr>6DctXlgVVEkqi2/X1v8fQU/Zaz2nIm+rlf74i2X3pYKA3Pa3FjujCH733ybRynjRdp+XEemY4WoyC+GPVezzMvwxfD7FoHQMY5EpWrQ+Jihg0lDKoCx9QbhKfMjn99qnyscz4RT9fFz8VUVOP2XwfnCxZVho8v/SDaTUatFqv60STPlzNX7bOLC3oblCEBshtfNC1sEEaM8QyOB3n+MsBH4L/9fLds9G3DHTz2Bu6LMaKYdgTyD3Vm+Lw+NluWC</vt:lpwstr>
  </property>
  <property fmtid="{D5CDD505-2E9C-101B-9397-08002B2CF9AE}" pid="22" name="x1ye=26">
    <vt:lpwstr>npSrq0rKKfBgsVlVxZGLWgSFvoZvNzGKAEW9cuGZ/SJnHQGgJgzxaQ7SWYfaq4u2Eehil0D++N76Jl5HxonrxlC2pNgIGhqpPi13iggvkL0VU9GPxa25tsNeZLTsHnKnprydRB6i4N29wfFLHU1so+fPBaWZg9WdYqpLoBI/myEH/9F6qXehGonbfJm9AMs97yeHKc7pRso3aALrFKQxuN6/qZ/ju9yLL2AV7YrUXoMXtTWb1NFshWXzLXJWalI</vt:lpwstr>
  </property>
  <property fmtid="{D5CDD505-2E9C-101B-9397-08002B2CF9AE}" pid="23" name="x1ye=27">
    <vt:lpwstr>ZCk93h2MVquKfrs5kl2oXmxKB7E7BtLQbXirvFMJefo1F9KQKRQuTwZfeURxwkLVIp6nPp3/cW/emBfn7IVrvWWbhRMqxNTh3hhisVuuQClzUcqWSLzbDz5s+t25cT8ymyc4UrvEc7NGxwWavdfAqk6TyQKuFNFR2/o1fdlbvGE8K4XGXgLXPnB01cGeZzlZ484q8v6QhQ16db3q5TzjDe0SoN0y2LH3hUpCQNkwscbvS5qCZLhRJFXWATrD9mA</vt:lpwstr>
  </property>
  <property fmtid="{D5CDD505-2E9C-101B-9397-08002B2CF9AE}" pid="24" name="x1ye=28">
    <vt:lpwstr>wQAWNaT19HvSUzqtVwHpKWjv7wN1pv8DQsuQI38PLWFlda0tG4K0kp9zhTVVExy3p0lr+ENHDawQKPpZfyRglVm1MN4jwIFOqF5CRzUlm+lZ8+EfcPUmkFSBqbyMeftN9ulPI6d1pngV/TdraPgbxIZl5o6fS2sX/F+gIUtxR/izGmXWyO4GbqTEMpXmxDXufPg0J72zWIqKcTw81uZgpNGChdjTsSfR04H8+GbPmIw0UWm68aVm1yKRC47nD1W</vt:lpwstr>
  </property>
  <property fmtid="{D5CDD505-2E9C-101B-9397-08002B2CF9AE}" pid="25" name="x1ye=29">
    <vt:lpwstr>SB5r3kVIvjYMm0DX6fC5dbrZgY8pan/YXCRM5d0Ec/3Snqf3f7SPAZDK57XfWy4SARi/Zwt9EoFjO8rOo7luHji67lz5+ZlBI6Z6RsYL+UcgYPL8+hYAg9H4f++tvvQeG2ueD3syHH1NKqIDzy/tXZfKmmdaoSRyI7CubnxC/KeENmwFb0+2Oo21/KSDC4egIssAXhTduSuYSSjQ8RcrgZWaUPwzgIYDGq60UI6OSHcGaPSbtsiT7eNDvUlKoJZ</vt:lpwstr>
  </property>
  <property fmtid="{D5CDD505-2E9C-101B-9397-08002B2CF9AE}" pid="26" name="x1ye=3">
    <vt:lpwstr>ktEDEiArQxu7+Fj24PcCdkZ6XGb0quONKRDo3hjfOIlUCmji4w/0Bsz8+/qW1aRZmGizo9u4NzJIiQDwu/cYgKkiuxQMuoO2Z+cZWyUNhaD8qZXRIORXV8lXEcaIooFs3q2Z02PXILx6NwvW81DZ2HGTVr55wmn5rnR9OOcgO37RcN8TawD2wTtTA3wMuSTW/TnfnTSQ6wmuUsmJeuDf1IOHEOq4J9WQl41HJDW3Tyqd6x58Y9QwA7idAhMG61y</vt:lpwstr>
  </property>
  <property fmtid="{D5CDD505-2E9C-101B-9397-08002B2CF9AE}" pid="27" name="x1ye=30">
    <vt:lpwstr>XKKq6OHKAe0kwRml4x11+AsrGMiix+dLrNiFpx8hBmnEg4lDkWCtNvjuKVWTCIzYwlMa8YV/Tgk+hGqW3qoz4vk9hv04yf18PCY2GEE/TtIqkprpwkQH6MwAEhuRDhnl9vTfa/AXQlBFFNBSN7ptgWN47AUejALwkrlKRq5ljFBp23a0ydWnMra6qG15lEgSjAKKxUN/fzGCiafGGVnCxg4Tm2c4y/fTCj3F/iYB9u4DisF41uIonRVQYeRKVwe</vt:lpwstr>
  </property>
  <property fmtid="{D5CDD505-2E9C-101B-9397-08002B2CF9AE}" pid="28" name="x1ye=31">
    <vt:lpwstr>mvc8mOcbEmd8lIycaffoiuS1sbPwWjzDD+OZHF7tAXBRhivgqe4JK1+6otcVKgjmm+vSVqF4xxpWAtLk0xdBESlHSSHi1OIz4FlX3zVijK3XBHmAg5jUw2w2+BOwpO2Atm5701gH3TrFJnymYNGfy2SzmtPlV5CoyiToqk+q/TpSo1PxIGFyWmPKWkUPy9S7P3khF9BpORFlep6umder7E94af9cZabtUa1GhBIKMEbgQna9GUgyyAQOaiIOsng</vt:lpwstr>
  </property>
  <property fmtid="{D5CDD505-2E9C-101B-9397-08002B2CF9AE}" pid="29" name="x1ye=32">
    <vt:lpwstr>BRYOS/HBhlnbXgEhdx65+FzJhwC/IAwQJpt91eKC9rwRwQ1Tzv6gLkrfddDlj19KpiBvCPQJdpNPX/DmN60lCZ9n3QJI1EY6zCfgjpYPXxrxKgqc3vyEia+iAX6vb3BHSbBes59tc7DJrGFsJCCcLnIdbgdRG9DLvHqAxRBxHclTGuz+nLmEbVcNInk97jei+1m9Antgkko8eAm5Yw95tMilJNN0wyJn08OXhO1p53tU59Lkj7BpTe/1VWUCPyz</vt:lpwstr>
  </property>
  <property fmtid="{D5CDD505-2E9C-101B-9397-08002B2CF9AE}" pid="30" name="x1ye=33">
    <vt:lpwstr>HMx/T0vNsFRL8jIoAPB+4Sfcd26O3JMxZjzpBG9Ge9c+72D/jZShEXF55lgHdsrxY0AhyrKhqk5gf87y9uXJNNVVqBzNt8xuFsuOmvC/Ij6pw41GV07dvm6X/0G7iODKArQqk4hDfq8vY7Sj8JbM1JRQJeFsuzT/STCEbuwyJkMsi6dToNtdkAJKBpm6XUdCyhGnhjR09MQxec6YdKFtfUovs8Rl+lSbyEZq2BSY+l2/+IHQFdb3fItJPq+RYdl</vt:lpwstr>
  </property>
  <property fmtid="{D5CDD505-2E9C-101B-9397-08002B2CF9AE}" pid="31" name="x1ye=34">
    <vt:lpwstr>5/K6Dda85qIxujTxTZoCIQvz386hVRWkAlKviYIXXpDIgBlhlE3UUTqMLmqXUDWIWw5W0/uFG7CgxpA83PPy2IF47AOSFowGdblERwkE3D6r83LVDI0r/Hd7BHDu20Axi6LvQWav5BtrITiPeREHnKFCYhXhaFx4pLR6wTfriAc1MIXXh5KWF9LKCobTKiuAa/vHAnT85X9J1rGWVjNZY8MHtO+mwL/6GPR7IZYw+97qPTW4YWRcr/xpqBUo82v</vt:lpwstr>
  </property>
  <property fmtid="{D5CDD505-2E9C-101B-9397-08002B2CF9AE}" pid="32" name="x1ye=35">
    <vt:lpwstr>4nc7Nkr3OPAp694u/tZCUd2fHeOQ3f/MSMtewMDIHltS2ulpIy+r+gNZmVCt2oCyunhrMoWZIcups+eMw4HRjNsEM5Pes8M9p2l9ielsGbJX3vAedcSw31WrKkQnj06Qo3FWHSyxkYzFb6ikzd2aUZggKXeZ0xBihoIXILZPrhPPq/w4uQtzm40by+XwLsCicNgfp59+pi+Qz2AXbhCPJGUwCU3AJnT2xytBtbvKGkE98tEdBVwo/KqxSlzun8i</vt:lpwstr>
  </property>
  <property fmtid="{D5CDD505-2E9C-101B-9397-08002B2CF9AE}" pid="33" name="x1ye=36">
    <vt:lpwstr>YFJY5ZAP3Gpwpg1r/AkMmB+u4+3MIMPkTzMQ1qf7fRb59rENHWs0cGCo5hxiqK32ggdGs7d43JbkdEmwFRkZjJqUKubJi7GXZO/CMZVSbxxXBYZL+S2CvINrYa3dlEKfox+Wr3epixVDXyzGgSIz8iVSgTGpE35kfriOKJQ421I0pvoQ9izWvrdAf3Opl+iVDEkD5ZanxytqPDFvRqw1YVG21BKdYm2ejdbSgT+IHM6Ub1+yrApBg+qZhlqy8im</vt:lpwstr>
  </property>
  <property fmtid="{D5CDD505-2E9C-101B-9397-08002B2CF9AE}" pid="34" name="x1ye=37">
    <vt:lpwstr>/4+ME9vmEI3kC34L8fhkOR4sBQShDusdwHnR7ja4BFfFd/cyQiXUUnH+VFPl8msze5nIVHOk4y++sujkUnl4wsu3Gj5XdiGIhv80KO1hShV2+OfQDcTgAwnbvaVb1lcufevVka+fiPH+qFxaNJ2SvhZdW43MJDJEPbA5/5deLgsPRxLsljGXfomREDQ3KUv8tUC4uZoCPPeUDpEYNWb8d5qTmK8Ttl4KLdVYbGQeua7o6y/88yvAWWLxWuiBqCf</vt:lpwstr>
  </property>
  <property fmtid="{D5CDD505-2E9C-101B-9397-08002B2CF9AE}" pid="35" name="x1ye=38">
    <vt:lpwstr>hRTNGCx91AHoiaPhb9rdro+nI+LvQpuiTLVOHSI/5oRiBIOSfyJXSyVlnDiWxGMc0B8qcLiajXulgD6m+4nIIzbrEr1OpSSO3zXaCGwvw6bz2qBzZ7QTPQUkGgJ0b5N2oMqPxafMmKbkimj4FJ1mcamWBgYwUUzjiKYwu4GijliLXVgX70G4pfSk78LEvE5FLHRJIOveIAlAUZf4ky20tlCrnNaBM9fFGdQAY/2uWShe4PbaVmgwmJeJQ3Y9ucm</vt:lpwstr>
  </property>
  <property fmtid="{D5CDD505-2E9C-101B-9397-08002B2CF9AE}" pid="36" name="x1ye=39">
    <vt:lpwstr>zTTZWAszaIMffThAl96jh+MaTt+Su2wdZF345CVckOmM3bMULf7GAUUqs4Ot+To6XAC23qQEBtM5t/oLpioLRZn/X1HoPers2t/GOxKCCHSvSt4cPujz4NbjIIJLl92YJcBYb92221OO8ZJOwgNjYEDJo7paXirwI3Acimw5mrYDzUK6NCFjhE5bwlkcKUK8o6xLLrQ46EjV3sdH/mG05b70XJS0vyljOKr3VJGYCF7k5/lnjQkHFzKr2Xt2rIb</vt:lpwstr>
  </property>
  <property fmtid="{D5CDD505-2E9C-101B-9397-08002B2CF9AE}" pid="37" name="x1ye=4">
    <vt:lpwstr>bd8qOseSxX3Mc1WVxYaKWKCgeWuw+bCa9K5T0QFMLVJHB8UamFSe8g1E8V4RMM6QLUZMGcB0zBZuZPvk6njBLHIV/fxhXuQJWTRpHnhKEEz+DCX5oERFoL3mnlqdSuPWDdeOEJSxG9ce9vm0auoiCiGsBBX4iEGGIlX4cFOqCF8EZjvyvpXbLL4EgdCofvRaP+h5dG6SsrCIwVntZYexCb9e4OziGMgw+m3ZYj7nrzHUhU1ajqvENDSg2dIPbjI</vt:lpwstr>
  </property>
  <property fmtid="{D5CDD505-2E9C-101B-9397-08002B2CF9AE}" pid="38" name="x1ye=40">
    <vt:lpwstr>I8hyskoGC0DhBuYzHchunweVMj9k+ghV94Dz0TSH4oMuhdJN3X8j/ZgHTOnTphQFR/a31f6uvBdNta5Y1iYn0XcYAik1dFZiWwLtBp4Mlu+Mg5Vo4wg4bHd7NmZxBdeiq9xnoGmkpTKb2Sv29/+vAemQJ6vHLjSmO1xVRUn97ez7Q/dJSB8wznIVw5tKrpFLjrTTrz45J0CgULF0DQB9sU087Hsn546f71NqU9kupkxJHJsastFHRWpU+PjBQ7l</vt:lpwstr>
  </property>
  <property fmtid="{D5CDD505-2E9C-101B-9397-08002B2CF9AE}" pid="39" name="x1ye=41">
    <vt:lpwstr>nLy82NQZOruJNU2tvKbPnZxFpXyvVusp/WOVbBRpPPaxKC2wKwkJ5rN0qMdRxJ5DYYo1M6vRxuIBlV56rE5ReHwG7ZakmVuEynR9BxFKeuWrpu1b46Zk2fRkz6BO++KO6VTypnSUlEZ2/ijTj0FcZWkQGKue8vgCKAEKSPceM5muVEg8rY7L307ckg3fzVWmCd5LJJnD2yvp5Suov9OHXhtusx9pntBBp5IcVHRp6hqD2H5AR4bI6hH7ZR5HhsC</vt:lpwstr>
  </property>
  <property fmtid="{D5CDD505-2E9C-101B-9397-08002B2CF9AE}" pid="40" name="x1ye=42">
    <vt:lpwstr>7/HH7EgEbW3PE68RFwTVH4aqJGJtb4oXpj5m091PF1E/3r1na3b/nGHMJTuuFf4OfZO/I+tVkeMq02cyW8Cpvr2VmOp4YelDcR0ZfSkG6Pelu/RklbvZO5EhTxR/IXRWmo9P1upGdZwgVkHfgN1S+PdBKLQs8bnkbmny3QYLXzmIeExLuNBbNvw8RkFyLgA9x8B29MMXN+Q+9+EaXEN1za3XICvL/DLUab8UVD6Uz2gyrxU4lN6KwhrX0cjtaOT</vt:lpwstr>
  </property>
  <property fmtid="{D5CDD505-2E9C-101B-9397-08002B2CF9AE}" pid="41" name="x1ye=43">
    <vt:lpwstr>vNl5Pg07/GsN5i7y4uEFmrsddxvyxCxjQ7dLdhkZ3sVrv+TU2vljWYSbrIqxiyxfa/pPPRu8sTabqmfl+8+Zruq/VZIQcPf4YZSqdsdVBAcQ815ZPIi76S/umMRKsenyYNLLEqFpVIH4znsT6huLFy0jxikia0EjrjcoZXbRZi0A8z2jINKurpwliuZdGRhZNmq0gxL6PBYx7vMrXZajV3pg1HxvHA1001DZuWD28DH8VDsLK69VUclC9PnFygl</vt:lpwstr>
  </property>
  <property fmtid="{D5CDD505-2E9C-101B-9397-08002B2CF9AE}" pid="42" name="x1ye=44">
    <vt:lpwstr>v7wxgY5arimVBz9vu4+HWCyALcVnjv0re1dXPXMqwrVedJJEKYqtWRYHadgILpNryfFWmjNkjwHLAnXE3tKPBkH6k4b5k5QiX3ggUMeEZi/vmnUH276ZzyJElRVymvspEn63esTMZ/XOF/N+rf0bq48ef+Osrov+m09XHKW0IDNHKcs2VM+7LH0GkFUrxLZnc49QYzZpQFWiQ9JbjIpjuDs11jF2AvT0X1X9JGFzmc36NdzOpWI+KCP9OzALRm+</vt:lpwstr>
  </property>
  <property fmtid="{D5CDD505-2E9C-101B-9397-08002B2CF9AE}" pid="43" name="x1ye=45">
    <vt:lpwstr>lzpUEtqDHXQssy7qf7XtiCqBAK1OWLv32S5P7b73GNd8y1+bdILRNSgCNejHXRqA1wheDbAJW9Rn5DuXyhdGhui2UgIylgRbOKBNLmaSbujLgm8TaLzGdQ1trYVhRSgzBr5hR1weeDEmJfqH5TIPnOmnsmXV4tF2YjIa05d6HCoNH4sxYHhh5PCj4VnW8G47MR/KkqZ2CHjLppN1Oo6NP9LGoQmKr5R7y0JEMj38vuLE9TsXNj8RPUzRIy9qpFZ</vt:lpwstr>
  </property>
  <property fmtid="{D5CDD505-2E9C-101B-9397-08002B2CF9AE}" pid="44" name="x1ye=46">
    <vt:lpwstr>PgE8eJb0Q5gFOqkownsbgmZPI+aaO0y+rxlQi8A72N7ci++MDoyS6aSwlxpJ3euOKS09z+yIay6bJ8QehNDa8p34lqabgc7/IRD21vs/P9Zv/eI86KOx/XY6UN74RHVlHZRFP97dEuE834la6ifPLyl0qMmeQy4YQGlvsyP9CxhG8RVdOuhB92F+WV+PGss5L6tWpVKQh+9fz8sVi/3P5U2zvBQNq0CWW6cfENXYZwvaJyrtHUgK+bsRPez5LFa</vt:lpwstr>
  </property>
  <property fmtid="{D5CDD505-2E9C-101B-9397-08002B2CF9AE}" pid="45" name="x1ye=47">
    <vt:lpwstr>h5jeLqbdQxVZxjO3LLbYDD08dymbU1N0GBH+y1aV0rCySsIEVUfTfraeJ65rVAkvx7tXA5wgw47c5jMYpAngsVJff9Ta2duNHdN7qZ27q3y604xlFraRsQ9WCNI+03tuKpOnYoSz/u+DTqn+y1Lz8YNd355uieC3FSgTff1WtqX7nnS90FOB7xVjqSYGKNyzFZjQlnpYB/BTRqP0uGjVr0+vPHaBobPLTJzePYJiugHB188ZUm6h9GT4WEitdXy</vt:lpwstr>
  </property>
  <property fmtid="{D5CDD505-2E9C-101B-9397-08002B2CF9AE}" pid="46" name="x1ye=48">
    <vt:lpwstr>upzO1nfpWfoEbtj8azaKkhf83subwlg74pjEE+h1c8qtp/R0tUSpCABUBnETNtjTYwizqeHyd36JS49RNGtjwZdAj/5/7vj/yRKDrVlbFyZmpb8scTz5WWurnU+FFTnwAPIUzTrIY9ElyJ8vo0ttafMXK5U5D4DSUnwPI/0+YbGLx2Fy/se4LATH53iTkpHLM04P/ZuxwrlktSGnDYjfgoyDvgtazNzOAaxMM7fbdZ5sbW6WLKciysdHdKJUM/A</vt:lpwstr>
  </property>
  <property fmtid="{D5CDD505-2E9C-101B-9397-08002B2CF9AE}" pid="47" name="x1ye=49">
    <vt:lpwstr>Uh6c1Xm2kMJx6fsPUS86E0Ei0ZhuL13t+W1EubCgOKvT+00vjtM9ir/bImen0LYCmuPc31pEPiNI7GuLRGxDWxIzRGZoyyRgqta/pQyqrW/cmSryhDD5TwJM2fiPvOjYNtRgSw2zKvo541O01FWB7mrNKhOYY/5YRxn54y10J3UEtn31LAFhx/1BPl3owmO5zgD/wymFFC4pNQVYVvc6ln57yZLHD7XGuuiSNEPF6TOBdHPv4lWHMcsZ3GH4pMn</vt:lpwstr>
  </property>
  <property fmtid="{D5CDD505-2E9C-101B-9397-08002B2CF9AE}" pid="48" name="x1ye=5">
    <vt:lpwstr>2FRHMdWC9cZ1NMP1ldUu7+5tqv9Tuovhg7elG7CkZtrl68sFEPdd654lBs6QjvwW8ovtQx4cZNZi717FcB51SbbDIjIBR1Oa6D6dpXMhnvr/rUyk+AC95wfImBj8Zsyp9gsY6gQWTPqSfwvRN0GvBtgxA7dbMQNCpLxrVb7c0Vcq5REB6nhEbjEb1/OgYpor2DEIp2WU2p6jGEawbID97+6wcSYOK7O+Vh074YlXX61a8axqX5Sw/6bDCUk5X8g</vt:lpwstr>
  </property>
  <property fmtid="{D5CDD505-2E9C-101B-9397-08002B2CF9AE}" pid="49" name="x1ye=50">
    <vt:lpwstr>09NvJVHhMqh/W9lCsfYjJFz2//44lrQrQKdhAgZV2Lqso5TJG1bp7F9qfhXfBk06k478BFa33qaXmLi2C35hR1HOQXwSJ643QOrYWAZWJ9ewZ6PMAokhof6GLZN7PfNBOXSAJM+MozGZ9078+xjVHc2hl2ek01/OHFKHCx78UyFHphilmPaHbHNfH+3HFUfhfymJN+ibApS5j7gKEY+iLxWxgSzHBu6Y5OdMrR+ERQjlbOyicBbRE5jx6YdzCzX</vt:lpwstr>
  </property>
  <property fmtid="{D5CDD505-2E9C-101B-9397-08002B2CF9AE}" pid="50" name="x1ye=51">
    <vt:lpwstr>pgJYIbgDh8DZXvprv365hXQ8fqWwLQJdU5YfLBQzCRVUwGYTO0ZCxhPUo3qGGWRaXfpYPVV8qH+WZpkm81+gZRGTwRD52br9sLoAxF7+BpF5P2MhfFrt+fbjDr+s0fY+3yyWwv6lAeDHlhiS1u9PJtE775HUFMtH/OpxXQIcWbFk4QxMM3BCSwsJcpV9op+lW9Ai4UMqhfpERfx7jnlyfWs6jO/nBaJCYpH/XIeT2WS80ce5YyFE/H3B2lC0rfD</vt:lpwstr>
  </property>
  <property fmtid="{D5CDD505-2E9C-101B-9397-08002B2CF9AE}" pid="51" name="x1ye=52">
    <vt:lpwstr>0skpkB4IK4vMVvVgTYgpmu86D2wEOOGNqzCF6GDdUUTGtBUz5BggRMGCV3mgRmbtuhJo+QNTdQyDXjQxKodkRebpKw+2aCpOY99pTsykwFgndUTcLAFCHxpS4xc7VVWpjJgFFRy/lb6xPn81EayvcQoyiCSGzCj3wDEKK0xIQ/mqBdt5ffa1G3YNUGl8imFvy/anQeCtF5Nrm069dCFFwRsPJ0u2fNtfifyGeNU/JsXLsB8ygdyPfc5+iKFHny4</vt:lpwstr>
  </property>
  <property fmtid="{D5CDD505-2E9C-101B-9397-08002B2CF9AE}" pid="52" name="x1ye=53">
    <vt:lpwstr>R1kHujcv2+NQtd4mjV8wMGCfgYT6hZUrvzRxXKer09Dd6moTFIjzWJR4aKdIr8nHemdJyw5ukZRBH4sBI0qu1AkYO+xBzpx3MDSSXB97rEnEiU1yfyJX2QTwlNBO025t825QwO8mfGpLbaLYc4V6O3jIQ66qDeSj/aBEu8N1roQUmzMjFmuCuXnUjunJtfiswM1AhLOS8f0EnhUP3A/7EuvYG9YBGIoXj1pP0bDXB2GpxKFveT6RumMJOi1cW1x</vt:lpwstr>
  </property>
  <property fmtid="{D5CDD505-2E9C-101B-9397-08002B2CF9AE}" pid="53" name="x1ye=54">
    <vt:lpwstr>qttseGMxdCEcWE53RAIFLPFeDl5M/Vs/Jz8/SnqgwUl4B3H5dv5E969rPa3D50mz4ILj1rfjJHcT/EgP5AP7+b2d8uDwjpQBe5w6yVdG6r1uwP/6aWUoz5RznJTNWSg+NGazbNVwLCwNFVAlCERRWkjQxXs0vrhZiXhQiHzg90ugt8fvJNKrcqk4djPGHHICJ0vHwRMNZrrb6/JDNLDCc1QgUo+vWR8bIMMfCKexdVbpQ1T6BROdSq2sQXWpt0i</vt:lpwstr>
  </property>
  <property fmtid="{D5CDD505-2E9C-101B-9397-08002B2CF9AE}" pid="54" name="x1ye=55">
    <vt:lpwstr>7kULcA6Hg/mtat62g4RAmzG2hyp+65YIQJOm+W+4uxbQRrd8tickdAjdI/y24eK3+0zxQBaVY79Gf3zLo0M+ZIu5M4wtPClvZWCzBnKg/AqOzVT4BTyZxScZ3kSKvXeiiJcFfgA7xgSFMo0aUcK890+kHWIUQlBRVOymAeV3pl+7KJLkYjtd0Fp5WwzgHCCsIhFzb1OGvasK0twpjaMhAiodSqJNp14sjNOQtyLs91pyn4Wg6HDLIt9DPWTtegk</vt:lpwstr>
  </property>
  <property fmtid="{D5CDD505-2E9C-101B-9397-08002B2CF9AE}" pid="55" name="x1ye=56">
    <vt:lpwstr>fbi5UCzmOorGL5B7zmXdwU3Mk8o5DnADB/unXvaB5le+xJ0FgX5Ak5M3VpT3MyBlGGHAOmRbHB6kAIUy3tEtOfHMp4iJDCjufcJVAEY+OJPSqTVH/JEpiYmS2V5myk9xTnfDXWFnjCVDrZPZwwtPfhn5iu/+kRfXdNMZtUrxZYkOwxipddPwGMGoTR6XCazi97bM9pqpteTkdRy5wzPmz6v6tU0VwwomWX+D7HBZpxP9WqmG8IJ6Q43vpeJVMQl</vt:lpwstr>
  </property>
  <property fmtid="{D5CDD505-2E9C-101B-9397-08002B2CF9AE}" pid="56" name="x1ye=57">
    <vt:lpwstr>PhYJbvm7o6YabX0e/Oi8L0qeW6hWoZyiE8iL9ndBrmsbWMDwb8mqxc2ESwTQqEI3xFi70wxrzTawgRYY58/FozvTXjd0nxbigO6jK/Vafi29Om0yEqfS23GlRSAXRzrndOEIhyI3xK2kx8HRnowv7p4f2QKbqgTXZCsS5B2rip+cGId3JoCrrZDHDb64VT6Mh7tksAmxJgp7ZqvPr9MjCRUgmIRwWV57cf3bUjG3uqV1EXKiaOaI5RUmeR18Viq</vt:lpwstr>
  </property>
  <property fmtid="{D5CDD505-2E9C-101B-9397-08002B2CF9AE}" pid="57" name="x1ye=58">
    <vt:lpwstr>Qqvibzp8GVC+phkeYIPaGnEtRZHU4+zsM1PfyAdk9Skx67SjhPed437aDCDUF/OkHepSORkKLa307aRjH4sXgFxxFTzR//avLDcE/BDVTVRlOhpKosqok7YKsP0qQBTPsb+Raq5ofbY3trgo0gN9rC71wUgUYOfKEq5k1ia4LtEnitEeiXNpisQS1FUmAiKkKj1hxbVH6nsMobnQJ5Tx36cCFjSv+RHWy8x9V7pn+Ofu08PmP9On6v1cCxEP6zD</vt:lpwstr>
  </property>
  <property fmtid="{D5CDD505-2E9C-101B-9397-08002B2CF9AE}" pid="58" name="x1ye=59">
    <vt:lpwstr>O0s8Rf1iSHkhzrE2YyiHd1Ydph400/3GAOb9cSFGJ12bleJRHPRz3931+l437Qw//Jjuwth6fFOel6Ja1gjISTS6pyZ17Hi4BYDu/TAw2ywYu+tWaWVwWXZ8oe2mMtpuEFte/1NtZ6yflgDYDb6vod7Mv7LhDQUJ72dYDCTSvlNYivD61/a3JUld4CBK2RWka7/HyTOrlS4O+RZbtGu5YV/czUQQ9JNdP/8YP2bIrIt0t3qF0u6sfQkukkWSEAN</vt:lpwstr>
  </property>
  <property fmtid="{D5CDD505-2E9C-101B-9397-08002B2CF9AE}" pid="59" name="x1ye=6">
    <vt:lpwstr>4/s5QLI7e6RlQU8ZHSDdUufiDxu2REVaQmSiBzqCIoYc5GPfFR2lwkpisEdYH5vfK9AnrZiUOHxH0eGrn0QzRURunpMWG3PGhKwCgt2MEWyusmt96m7A7TTHU2M7PaJPx8jI8BRQduLb+P50/a/JuU37ZSo+L8IhEt06wcN1zFDC8umvy3f9fAvLJpfbBY/J0tPw9hFFQ9h9+WVlBLvIaefYogxqudqVL2fPviybT7o9B6MGF3Bl+o/bFPL6pK9</vt:lpwstr>
  </property>
  <property fmtid="{D5CDD505-2E9C-101B-9397-08002B2CF9AE}" pid="60" name="x1ye=60">
    <vt:lpwstr>h9RYp7OGNj/4CAve2e320YP9Qzzx9o3MahgETi99sAkupG8lhyDIeDtV3gVb4wyzYU5b9WhSkeDIJ/YmLjX007WBvCBYKzaOLij6ST+BmtUvZ/lw8RdyOovH8mQwoB9TLqrINMA694h87snz1pNL8kIrAsP33AUs4KfXK5PYqDxWK83fXFa1BDigkdczEhCLtaXDHEz0e0jc5KEe4bC65ZuuCCHamzPk036tnMIkQPA5cQtc1T8VTp19Q0S4qdi</vt:lpwstr>
  </property>
  <property fmtid="{D5CDD505-2E9C-101B-9397-08002B2CF9AE}" pid="61" name="x1ye=61">
    <vt:lpwstr>BOpyV/B7qWUzHBk4MFgObkBFSNSQ26um1rmpwazwyWQZ+8nmLcIk9rYVnCjdcwm8J+tqjjAJnKvGAnqsJCC3lVEvC9RK0MhKn0MU6hv5p2W77kp/M5fndz56KPTyKhZW0QJYG1KJ2GHKxAnbqch8BfDCqCV2UWld4VBlXsGaDoBvbSM3BO5A9gvh6k1xJDU+sWPeEaXQlHmeN+X57cv4S2u1TjuFZ2/5jaosuHMt/xtPljKI4wRnrHLOFj9Qtjq</vt:lpwstr>
  </property>
  <property fmtid="{D5CDD505-2E9C-101B-9397-08002B2CF9AE}" pid="62" name="x1ye=62">
    <vt:lpwstr>tZepxf/Rsllm/hemrpABVAjQh3HuX9vlbHR1r5bg8hAeBcHFjrdmi1O1NDv1WJ5qjA13djfNMMNxkS5DpBYq2P9wNrlnLR/qV8dojg4ZTkOHDDErR3H7mMKaBLdmDizvm6q71WDQIQIjToHeSyql4gAYzQgc8R+bC2R6m7MyZVdueIpSspgPgzKKPt6UAjzIFCTjI2lPSxf1kWy5dP6F8jAyl6ctINfI593IQO0mMTMpHpo9h0MiiHFqxk2RnRk</vt:lpwstr>
  </property>
  <property fmtid="{D5CDD505-2E9C-101B-9397-08002B2CF9AE}" pid="63" name="x1ye=63">
    <vt:lpwstr>xZV/+sMPN7waPOt3C+oMW2wsOOQq7RLPyfuPqCKsh8BSXTGlqds2b4X9Didqx+4h4dAsYplMdTh1HnJEYV41+oYjmfQAnGG/KFJIijORFWSxsJQXpjrXUt/MZG4YT5Mb+ApLWRt6pccKSO5Tumd70167E6Io9jsk0Wcy3OFmu5IT/TjVPr523yA53iiUU6MAvXIUjOqW6mkyFHuTLPIzB3oB6Uc+vti2Gh/Pl6gmyqSGGkP2eUQicgcjZa5kLvo</vt:lpwstr>
  </property>
  <property fmtid="{D5CDD505-2E9C-101B-9397-08002B2CF9AE}" pid="64" name="x1ye=64">
    <vt:lpwstr>ZjegYAP5rcdbuV19QycHsZ87bKG1eQnB0sQcjiTl0quu2jUJWFfONg7KpWW7gvXk9q1TTEwP/xHt1Zv9SFLrPVV6iF4pzYaDya2JzHr4GBBMXH7k/XWNSzOp/QkJo6mnNyw/e/WznUAct6WG9By7A6T1XH+aPU8QmXy98dizUbC8+BXLVWhjCilr0JGIpemoBdE8lnwEQg8RifFm5SgJw6tm1GfTfTYW0YYGfjH6jX/Zq6JMegif4Xb6X01qWVb</vt:lpwstr>
  </property>
  <property fmtid="{D5CDD505-2E9C-101B-9397-08002B2CF9AE}" pid="65" name="x1ye=65">
    <vt:lpwstr>f/a+1Sib+7DmnwxWqLLod0uTQfJbDHxB/MEHG6fri5aGExHjMNjKBy6UWazwJ/bGxShRzMbUzKoMtaBdrnVPL7zKpMKFBc3pgwjMoAU8uiDFTKMOw6iBas0fShfA/88/8gX3q6d0d9AI7ycYS9Egyi77pqx+svOq6vWeme9pPyoYTRaya49X8YYjHfoH6/X++CqfAhePI3HSrYm92ZQVPYlS1Hm9l91wp2XaBj9qWktqyH9JZgi/vf9tVIFFclh</vt:lpwstr>
  </property>
  <property fmtid="{D5CDD505-2E9C-101B-9397-08002B2CF9AE}" pid="66" name="x1ye=66">
    <vt:lpwstr>JEUdoTDB7UPjCnlGvH2Ba/GtGoMj3IQ/Fahx+0WUpM7otBrY0oxcCBRttLwLipTQvhm9xhzzukH/UBYfZAjwik2oI0euYAQu6dsKHD2NIld69tViGzP7Or1SC7DnlZusmCTDidntvDCqwo+tmVo7fsk6rvLQQElsq2CIBuaD2/uXCVqBoVUSbV2og3fxWaR46EUBBDD9QLMjRLcs6ZHZkm53T6YQ7wpfpSle0nmaKooZDf7Q14IORPNJwsNhMir</vt:lpwstr>
  </property>
  <property fmtid="{D5CDD505-2E9C-101B-9397-08002B2CF9AE}" pid="67" name="x1ye=67">
    <vt:lpwstr>XyQdX9DXckBZLP1EhTJv2xlZvdnYoV3Uvdplmf8sglRabQBBE32rRCIFfd4ZSOXV+NE3irVYKCUFeTEIyHOpPpmT6Lg+zM4j+Bnurg1rxgE7HdriQXi1x3Fn4ZgPm3h2rNhOYFWfjhJK7AIJaxYWYfL+AgjdD3x2JO2pulKzYg4pxEps07l8mWWdCMtc/9xNXyXi8WzjiG58B4zIFLbmVuMAS+iv9T+5moTR4fkylQv2c4trqQTHjqgEmMTwi0I</vt:lpwstr>
  </property>
  <property fmtid="{D5CDD505-2E9C-101B-9397-08002B2CF9AE}" pid="68" name="x1ye=68">
    <vt:lpwstr>tXNUApywKsmOYIOKZERNvAz/pkQN3773MMsvABIHwwlK0Ual07I8GISghDftoVfupmOzxXnH979Nkm5wdnFASXwHoxe6ECCQNTxNZapKCu8tFydV6XclIQ3n1vgJmI/yoTGWuncn/17bZW8rySfIpaChgEkqxM05VHcLVgtGs/S3O3cxk/ff7VNDeaY6AyHlFkmCMgh0v61Nu4TJVcN3z+vxlAM99EP7FXx0aWC43/uHMwhZuYOxbcaz6NZb4Iy</vt:lpwstr>
  </property>
  <property fmtid="{D5CDD505-2E9C-101B-9397-08002B2CF9AE}" pid="69" name="x1ye=69">
    <vt:lpwstr>IuqNQxx5PW2m6antTYWu2BE63bU66TDepDCsFDQR6kt01irq9FsT4DPRdKLYkmzDDnEBvPq72A3ooOs/77uFo2cJ8fhcczDWlRJ7dEYMcnQEM3HJZ8OpdHRqC6U4S9Srj0kRFNqelXgMLCbDJQy3rf4/vR9QOWrdbmjQjgYmnuBfvu5MsF3RkxP1WU219Pv3ael7c8jsjF7eVsvaWjNaFTWTFi8bn8VER3qlVWFY8vxom4mnsDb3zToR3HciRYO</vt:lpwstr>
  </property>
  <property fmtid="{D5CDD505-2E9C-101B-9397-08002B2CF9AE}" pid="70" name="x1ye=7">
    <vt:lpwstr>cwJPdDcw4RDvHAOtQUNI8UYsWVvOXsIjME+MKQKjtKNd1gLPD3jp+8sKY312+hyJXqiEdxYFtF17JrcF0yQBFaDyaGYHfhwXOYbF8+5qCCyuPgqFLoECM21e7D5ExpxMz5gDjWRCU1jw3GLehgYpEsjKljK9TtzQtjJbdYi0aWFJXlKj0l2iynjgmHmm3MAai8GQtJCVLWq7mqUAviB8NhP4APJczGz+QNjrl8HFI2fQ93DfbnoKw0G/BY+TSkR</vt:lpwstr>
  </property>
  <property fmtid="{D5CDD505-2E9C-101B-9397-08002B2CF9AE}" pid="71" name="x1ye=70">
    <vt:lpwstr>DJIRmt0UMY4PtUKvPbFrT6vSRYrHG7ZjHgKEhuk0PaxYeclZVJ/x36FzR61A6nBi2SkbiCkmSsyS/pqBhksPtJB2AdqwBcenAomC4BVc2DER36SOtdAEHqJa0ephu4e6y+ggf1DMhghP/O06rTqc4K2tndfzXnxkx+KdHOwGf8u1tCGCbxr6tXyPHbMWpAboWUKF07M7pxrEcpbXapr/0jvNhxNJaeKfMzW0/wzDpHZCKg6wB6mtPaQO/R/4BP4</vt:lpwstr>
  </property>
  <property fmtid="{D5CDD505-2E9C-101B-9397-08002B2CF9AE}" pid="72" name="x1ye=71">
    <vt:lpwstr>GEGE/yuwzY0+Adu9f0MorcQ/bafjmGdj8t7MM69ZzY3PeE42CL2yVqxinl0N6FNQyzIX2OJ4JRutQZgB+LWYAynaxRJDgot4xXOfvskxcXlZOHePX0yQzlypoZihIAlcScXjK9hbzjsr/DwLMHgNpGshycGjYNqCbahDsKSZTQInZnrWBjXjLd2wfEVfLmd9jglciIvJiandJAOKKmFLI/3dWA3k6hsq3i+PtSSxIGNxUo13XE36LTQDmR8B/ji</vt:lpwstr>
  </property>
  <property fmtid="{D5CDD505-2E9C-101B-9397-08002B2CF9AE}" pid="73" name="x1ye=72">
    <vt:lpwstr>z9qW/cuUzVMKFLxwT9QEsAebX2Md2eeXsOL/yKLPr6VtrOsMnPJkQQ/yBsLhZtuZ5XxTEt/lod/d3S3bJyBFZW7cXiMnGLEbqSo/Rxa5A2srqbia7qzOqMrLNkEoJ49PCwr1uC1COsHKmxhFfXMz7qgT4wxeQHdNKph1Ym4S2jTNb6bmCvcQha/yUUR769QuMmeFagKLtXcxgLCwBDz+5BXHlQ7W0JEcGWJGr8tfF4YSKyPoDPRMiA5sdq7QNFx</vt:lpwstr>
  </property>
  <property fmtid="{D5CDD505-2E9C-101B-9397-08002B2CF9AE}" pid="74" name="x1ye=73">
    <vt:lpwstr>aXNErWZ2IngGF+KhCfaXbGrL6wBf4ObC+xqiWLztEwfKO4mRxHqBqDRmgSxkG+lQ7ruN7/N2R5vCBl+5mqIHc0gzykJavvmUvd1SxhXqVyeHz9KcqomttUyeW2OnrTjySLww0Fm7s/DrPtdpmjTuVbWPgH9gQNmNJEunQKmZYt+rj7C2C/TfhBAbO1mz5cAJfjpS3RMHonnjxQVk+gdtE4NZDgfH0atv/9udvzRWlmdGDsmd1vq4lOnZf0Vc5ck</vt:lpwstr>
  </property>
  <property fmtid="{D5CDD505-2E9C-101B-9397-08002B2CF9AE}" pid="75" name="x1ye=74">
    <vt:lpwstr>k5fj80nRk+xgdrZ7H+phZ2pEZ1QV2LhCtC5KhPr/QQBGtcKzFxm28+GbMJKd3pSNWTTW4zpY6sOKK2RlBTtyKCfft1ese0aRQQRpIxnlqLC+BnKMxBHyhLoMuM+8Ft74veqmOjRFGQJQ8heYMHpFl/j3wlYeM42C1dbe0bG2jOog9QARSuw5PjdWKL6FtW5eZrbfzHefUImLG1zcdfJ5Qhp2Lqkcv8IeeK+HN4wzRt0Oq0p5D52k4uzw1QX5wxm</vt:lpwstr>
  </property>
  <property fmtid="{D5CDD505-2E9C-101B-9397-08002B2CF9AE}" pid="76" name="x1ye=75">
    <vt:lpwstr>Zxw1PlEpctDwdMeRaBCpuc/3huW9AjIlle2GCJ9SihRjTgF5XL2wd2YQgesOFQOv/C16FWcu9kG6F/8BFZN9oANWA+u5pPoNbkcsb51GAXLPeiKdWfIIaZ2t7j9khMJ3SorIXeV1POqSEjJ2PUiTJnSZt0pYN792XyQBK3qzwVq5qb132A0R62XkgorUH/DeGcaKgYqPgoBsw4xtQ1aOWYuaKZ6ZKUxbRXc2DrXMYSZAqVs1Ghnkf5D6IMPdFzn</vt:lpwstr>
  </property>
  <property fmtid="{D5CDD505-2E9C-101B-9397-08002B2CF9AE}" pid="77" name="x1ye=76">
    <vt:lpwstr>GdDpSS1sTGweqm5WD2iTRTYncZWZi4AFIlTk2dR73Z/9hU/5eTqDJinlTcvyzBTH5BP66qyW7qGb6S/1JSJxhignJD6IekWMsIePPKG4nQuPda6tZYul/OTBlZjBXi8iKyXPab8IYXOJ83vuU+Bw/6tPwIB9V/iSEJuCcGno3DeY5KkwBM2Dq2f0WNWaGpyTsc50Pii0cGCDbQW5+C/+Fx93bpUjiwMnQtWzPVLHVWwz38QcGgYTMs3D4CsknCH</vt:lpwstr>
  </property>
  <property fmtid="{D5CDD505-2E9C-101B-9397-08002B2CF9AE}" pid="78" name="x1ye=77">
    <vt:lpwstr>VZH0dmFdhFFnnymNaMJO6TNJ5rLKhsWEwe7yGm5jCgwP/8vQntXjUaViOAaWkjZ2e83qHaWVcBoB8zyoXTqw7TFfBHf0z/H2RWuKQDxzJHEhvk1xoYf/RsbPj2zJRzlnOfkxD/Zrzt+LCYsWte3nf0qmG3HPEM9ikaMNy3PTdl4vCcOZLiQvVrz8zaZgyOeND2b0pHTG9u1TrFBNNYeAL1djsSreILVZaPe3yDkt3KZ/LGVbN324qvjCSOqk5Ma</vt:lpwstr>
  </property>
  <property fmtid="{D5CDD505-2E9C-101B-9397-08002B2CF9AE}" pid="79" name="x1ye=78">
    <vt:lpwstr>h3yPRkP7hoIhC/KvLZaqSAmlME3BQD8MXaA/Qv9GbnY8ppQVMC71nhUESAihNXLpXPB+ijs6NLfMh9K477sgVEazKE46E2Jn1qjM3nDFuKCpdimY8tS884GOoYObh2+4xaJh0HJnJ6yDlHeqjgdXm5pqQMNQhuM32ZlLJFl+D3ei9IdfIIUTXEnwhLp1Tf9nhO95WWp26NmOG+6nB7oplPMCsMzWb5JcH2AvkokfR73OKHPKhupx0NlnUpBX1Kl</vt:lpwstr>
  </property>
  <property fmtid="{D5CDD505-2E9C-101B-9397-08002B2CF9AE}" pid="80" name="x1ye=79">
    <vt:lpwstr>E6OC+LZXL4mBQd0a4+Y3MB23ypyodQYJuZPOAUTx3UiBA1LhGy1KDuX/jWNZAb9hd7MME8/uraJryY4lUjZ9B99LD5fIE4AAA==</vt:lpwstr>
  </property>
  <property fmtid="{D5CDD505-2E9C-101B-9397-08002B2CF9AE}" pid="81" name="x1ye=8">
    <vt:lpwstr>k1EpU4fCvBRawNasF7qAXZGqcS3Xq3b+vWjPSZtW9SU5yTjx3JqsxDX0VgqzCJqXylhQCdYKUWC6OpU769BuUCC2F46oKr5Kff70TNgxpRAlG6TUNWu2c/R8p2i2LDm0jUHbNvkty3hA+9rsryHh4MyW+rq+bNl14j0uwlAQGj376MRVwF4QwV/8ZvSNM6UcJIAAvspa6UXC8X9DzNlExUdVrQpu1aegqIvd3dM1JEs57n+62YIMV3V7COEXJwP</vt:lpwstr>
  </property>
  <property fmtid="{D5CDD505-2E9C-101B-9397-08002B2CF9AE}" pid="82" name="x1ye=9">
    <vt:lpwstr>MBNkg0g0TT41dc1PRODCEaCGqCHpeRoy/55OasOxfZpy8tBIVWfHxqG95wM2734ITmFPodYolzRf92JXQiCu+xwfwPjmYD7d68c16Lg3aIeI6TjOKiptAGZtUeqFpBa5Amro2lLwxBrX55vaS2Qm+/IDnKoRE36qGXIA1ROG2/qx6Ca7urXyq2tWWYS7YIu/p2zhkYsuUSXVLX/1MRLBiqOzPPjGXm4m43pWVoVsPjquPSozOBgbPJbkau+h80v</vt:lpwstr>
  </property>
</Properties>
</file>